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52F10" w14:textId="77777777" w:rsidR="000D3D34" w:rsidRDefault="00B43B2A" w:rsidP="00A2154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 w:rsidRPr="00A571F5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                        </w:t>
      </w:r>
      <w:r w:rsidR="00A571F5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</w:t>
      </w:r>
    </w:p>
    <w:p w14:paraId="1E32DEC5" w14:textId="25F1176A" w:rsidR="00271D53" w:rsidRPr="004C7AFD" w:rsidRDefault="004B4B84" w:rsidP="000D3D34">
      <w:pPr>
        <w:autoSpaceDE w:val="0"/>
        <w:autoSpaceDN w:val="0"/>
        <w:adjustRightInd w:val="0"/>
        <w:spacing w:line="360" w:lineRule="auto"/>
        <w:ind w:left="4956" w:firstLine="708"/>
        <w:jc w:val="both"/>
        <w:rPr>
          <w:rFonts w:ascii="Arial" w:hAnsi="Arial" w:cs="Arial"/>
          <w:b/>
          <w:bCs/>
          <w:sz w:val="24"/>
          <w:szCs w:val="24"/>
          <w:vertAlign w:val="superscript"/>
        </w:rPr>
      </w:pPr>
      <w:r>
        <w:rPr>
          <w:rFonts w:ascii="Arial" w:hAnsi="Arial" w:cs="Arial"/>
          <w:b/>
          <w:bCs/>
          <w:sz w:val="24"/>
          <w:szCs w:val="24"/>
          <w:vertAlign w:val="superscript"/>
        </w:rPr>
        <w:t xml:space="preserve">      </w:t>
      </w:r>
      <w:r w:rsidR="00B43B2A" w:rsidRPr="004C7AFD">
        <w:rPr>
          <w:rFonts w:ascii="Arial" w:hAnsi="Arial" w:cs="Arial"/>
          <w:b/>
          <w:bCs/>
          <w:sz w:val="24"/>
          <w:szCs w:val="24"/>
          <w:vertAlign w:val="superscript"/>
        </w:rPr>
        <w:t>Załącznik Nr</w:t>
      </w:r>
      <w:r>
        <w:rPr>
          <w:rFonts w:ascii="Arial" w:hAnsi="Arial" w:cs="Arial"/>
          <w:b/>
          <w:bCs/>
          <w:sz w:val="24"/>
          <w:szCs w:val="24"/>
          <w:vertAlign w:val="superscript"/>
        </w:rPr>
        <w:t xml:space="preserve"> </w:t>
      </w:r>
      <w:r w:rsidR="003454E3">
        <w:rPr>
          <w:rFonts w:ascii="Arial" w:hAnsi="Arial" w:cs="Arial"/>
          <w:b/>
          <w:bCs/>
          <w:sz w:val="24"/>
          <w:szCs w:val="24"/>
          <w:vertAlign w:val="superscript"/>
        </w:rPr>
        <w:t xml:space="preserve">22 </w:t>
      </w:r>
      <w:r w:rsidR="00B43B2A" w:rsidRPr="004C7AFD">
        <w:rPr>
          <w:rFonts w:ascii="Arial" w:hAnsi="Arial" w:cs="Arial"/>
          <w:b/>
          <w:bCs/>
          <w:sz w:val="24"/>
          <w:szCs w:val="24"/>
          <w:vertAlign w:val="superscript"/>
        </w:rPr>
        <w:t>do Zarządzenia Nr</w:t>
      </w:r>
      <w:r w:rsidR="003454E3">
        <w:rPr>
          <w:rFonts w:ascii="Arial" w:hAnsi="Arial" w:cs="Arial"/>
          <w:b/>
          <w:bCs/>
          <w:sz w:val="24"/>
          <w:szCs w:val="24"/>
          <w:vertAlign w:val="superscript"/>
        </w:rPr>
        <w:t xml:space="preserve"> 1</w:t>
      </w:r>
      <w:r w:rsidR="00B43B2A" w:rsidRPr="004C7AFD">
        <w:rPr>
          <w:rFonts w:ascii="Arial" w:hAnsi="Arial" w:cs="Arial"/>
          <w:b/>
          <w:bCs/>
          <w:sz w:val="24"/>
          <w:szCs w:val="24"/>
          <w:vertAlign w:val="superscript"/>
        </w:rPr>
        <w:t xml:space="preserve"> z</w:t>
      </w:r>
      <w:r w:rsidR="003454E3">
        <w:rPr>
          <w:rFonts w:ascii="Arial" w:hAnsi="Arial" w:cs="Arial"/>
          <w:b/>
          <w:bCs/>
          <w:sz w:val="24"/>
          <w:szCs w:val="24"/>
          <w:vertAlign w:val="superscript"/>
        </w:rPr>
        <w:t xml:space="preserve"> 02.01</w:t>
      </w:r>
      <w:r w:rsidR="004C7AFD" w:rsidRPr="004C7AFD">
        <w:rPr>
          <w:rFonts w:ascii="Arial" w:hAnsi="Arial" w:cs="Arial"/>
          <w:b/>
          <w:bCs/>
          <w:sz w:val="24"/>
          <w:szCs w:val="24"/>
          <w:vertAlign w:val="superscript"/>
        </w:rPr>
        <w:t>.</w:t>
      </w:r>
      <w:r w:rsidR="00B43B2A" w:rsidRPr="004C7AFD">
        <w:rPr>
          <w:rFonts w:ascii="Arial" w:hAnsi="Arial" w:cs="Arial"/>
          <w:b/>
          <w:bCs/>
          <w:sz w:val="24"/>
          <w:szCs w:val="24"/>
          <w:vertAlign w:val="superscript"/>
        </w:rPr>
        <w:t>202</w:t>
      </w:r>
      <w:r w:rsidR="003454E3">
        <w:rPr>
          <w:rFonts w:ascii="Arial" w:hAnsi="Arial" w:cs="Arial"/>
          <w:b/>
          <w:bCs/>
          <w:sz w:val="24"/>
          <w:szCs w:val="24"/>
          <w:vertAlign w:val="superscript"/>
        </w:rPr>
        <w:t>5</w:t>
      </w:r>
      <w:r w:rsidR="00B43B2A" w:rsidRPr="004C7AFD">
        <w:rPr>
          <w:rFonts w:ascii="Arial" w:hAnsi="Arial" w:cs="Arial"/>
          <w:b/>
          <w:bCs/>
          <w:sz w:val="24"/>
          <w:szCs w:val="24"/>
          <w:vertAlign w:val="superscript"/>
        </w:rPr>
        <w:t xml:space="preserve">r. </w:t>
      </w:r>
    </w:p>
    <w:p w14:paraId="265D9BE4" w14:textId="12BB6529" w:rsidR="00076A66" w:rsidRPr="000D3D34" w:rsidRDefault="00746EEF" w:rsidP="000D3D34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vertAlign w:val="superscript"/>
          <w:lang w:eastAsia="en-US"/>
        </w:rPr>
      </w:pPr>
      <w:r w:rsidRPr="00A571F5">
        <w:rPr>
          <w:sz w:val="24"/>
          <w:szCs w:val="24"/>
          <w:vertAlign w:val="superscript"/>
        </w:rPr>
        <w:t xml:space="preserve">    </w:t>
      </w:r>
      <w:r w:rsidR="002F4A69" w:rsidRPr="00A571F5">
        <w:rPr>
          <w:sz w:val="24"/>
          <w:szCs w:val="24"/>
          <w:vertAlign w:val="superscript"/>
        </w:rPr>
        <w:t xml:space="preserve">             </w:t>
      </w:r>
      <w:r w:rsidR="00A2154F" w:rsidRPr="00A571F5">
        <w:rPr>
          <w:sz w:val="24"/>
          <w:szCs w:val="24"/>
          <w:vertAlign w:val="superscript"/>
        </w:rPr>
        <w:t xml:space="preserve">   </w:t>
      </w:r>
    </w:p>
    <w:p w14:paraId="70323D7C" w14:textId="77777777" w:rsidR="00253BA6" w:rsidRDefault="00253BA6" w:rsidP="001302BB">
      <w:pPr>
        <w:autoSpaceDE w:val="0"/>
        <w:autoSpaceDN w:val="0"/>
        <w:adjustRightInd w:val="0"/>
        <w:ind w:left="2832" w:firstLine="708"/>
        <w:jc w:val="both"/>
      </w:pPr>
    </w:p>
    <w:p w14:paraId="526DBF13" w14:textId="77777777" w:rsidR="00253BA6" w:rsidRPr="002E38F7" w:rsidRDefault="00253BA6" w:rsidP="00253BA6">
      <w:pPr>
        <w:autoSpaceDE w:val="0"/>
        <w:autoSpaceDN w:val="0"/>
        <w:adjustRightInd w:val="0"/>
        <w:ind w:left="2832" w:hanging="2832"/>
        <w:jc w:val="both"/>
        <w:rPr>
          <w:rFonts w:ascii="Arial" w:hAnsi="Arial" w:cs="Arial"/>
          <w:sz w:val="24"/>
          <w:szCs w:val="24"/>
        </w:rPr>
      </w:pPr>
      <w:r w:rsidRPr="002E38F7">
        <w:rPr>
          <w:rFonts w:ascii="Arial" w:hAnsi="Arial" w:cs="Arial"/>
          <w:sz w:val="24"/>
          <w:szCs w:val="24"/>
        </w:rPr>
        <w:t xml:space="preserve">Znak sprawy:………………………                                   </w:t>
      </w:r>
      <w:r w:rsidR="0065465B" w:rsidRPr="002E38F7">
        <w:rPr>
          <w:rFonts w:ascii="Arial" w:hAnsi="Arial" w:cs="Arial"/>
          <w:sz w:val="24"/>
          <w:szCs w:val="24"/>
        </w:rPr>
        <w:t xml:space="preserve">         </w:t>
      </w:r>
      <w:r w:rsidRPr="002E38F7">
        <w:rPr>
          <w:rFonts w:ascii="Arial" w:hAnsi="Arial" w:cs="Arial"/>
          <w:sz w:val="24"/>
          <w:szCs w:val="24"/>
        </w:rPr>
        <w:t xml:space="preserve"> Giżycko, ………………………….</w:t>
      </w:r>
    </w:p>
    <w:p w14:paraId="57480DA6" w14:textId="77777777" w:rsidR="00076A66" w:rsidRPr="002E38F7" w:rsidRDefault="00076A66" w:rsidP="00253BA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24079AB" w14:textId="77777777" w:rsidR="00076A66" w:rsidRPr="002E38F7" w:rsidRDefault="00253BA6" w:rsidP="00076A66">
      <w:pPr>
        <w:pStyle w:val="Default"/>
        <w:rPr>
          <w:rFonts w:ascii="Arial" w:hAnsi="Arial" w:cs="Arial"/>
          <w:b/>
          <w:bCs/>
        </w:rPr>
      </w:pPr>
      <w:r w:rsidRPr="002E38F7">
        <w:rPr>
          <w:rFonts w:ascii="Arial" w:hAnsi="Arial" w:cs="Arial"/>
          <w:b/>
          <w:bCs/>
        </w:rPr>
        <w:tab/>
      </w:r>
      <w:r w:rsidRPr="002E38F7">
        <w:rPr>
          <w:rFonts w:ascii="Arial" w:hAnsi="Arial" w:cs="Arial"/>
          <w:b/>
          <w:bCs/>
        </w:rPr>
        <w:tab/>
      </w:r>
      <w:r w:rsidRPr="002E38F7">
        <w:rPr>
          <w:rFonts w:ascii="Arial" w:hAnsi="Arial" w:cs="Arial"/>
          <w:b/>
          <w:bCs/>
        </w:rPr>
        <w:tab/>
      </w:r>
      <w:r w:rsidRPr="002E38F7">
        <w:rPr>
          <w:rFonts w:ascii="Arial" w:hAnsi="Arial" w:cs="Arial"/>
          <w:b/>
          <w:bCs/>
        </w:rPr>
        <w:tab/>
      </w:r>
      <w:r w:rsidRPr="002E38F7">
        <w:rPr>
          <w:rFonts w:ascii="Arial" w:hAnsi="Arial" w:cs="Arial"/>
          <w:b/>
          <w:bCs/>
        </w:rPr>
        <w:tab/>
      </w:r>
      <w:r w:rsidRPr="002E38F7">
        <w:rPr>
          <w:rFonts w:ascii="Arial" w:hAnsi="Arial" w:cs="Arial"/>
          <w:b/>
          <w:bCs/>
        </w:rPr>
        <w:tab/>
      </w:r>
      <w:r w:rsidRPr="002E38F7">
        <w:rPr>
          <w:rFonts w:ascii="Arial" w:hAnsi="Arial" w:cs="Arial"/>
          <w:b/>
          <w:bCs/>
        </w:rPr>
        <w:tab/>
      </w:r>
      <w:r w:rsidRPr="002E38F7">
        <w:rPr>
          <w:rFonts w:ascii="Arial" w:hAnsi="Arial" w:cs="Arial"/>
          <w:b/>
          <w:bCs/>
        </w:rPr>
        <w:tab/>
        <w:t>Powiatowy Urząd Pracy</w:t>
      </w:r>
    </w:p>
    <w:p w14:paraId="7E8838DC" w14:textId="77777777" w:rsidR="00076A66" w:rsidRPr="002E38F7" w:rsidRDefault="00253BA6" w:rsidP="00076A66">
      <w:pPr>
        <w:pStyle w:val="Default"/>
        <w:rPr>
          <w:rFonts w:ascii="Arial" w:hAnsi="Arial" w:cs="Arial"/>
          <w:b/>
          <w:bCs/>
        </w:rPr>
      </w:pPr>
      <w:r w:rsidRPr="002E38F7">
        <w:rPr>
          <w:rFonts w:ascii="Arial" w:hAnsi="Arial" w:cs="Arial"/>
          <w:b/>
          <w:bCs/>
        </w:rPr>
        <w:tab/>
      </w:r>
      <w:r w:rsidRPr="002E38F7">
        <w:rPr>
          <w:rFonts w:ascii="Arial" w:hAnsi="Arial" w:cs="Arial"/>
          <w:b/>
          <w:bCs/>
        </w:rPr>
        <w:tab/>
      </w:r>
      <w:r w:rsidRPr="002E38F7">
        <w:rPr>
          <w:rFonts w:ascii="Arial" w:hAnsi="Arial" w:cs="Arial"/>
          <w:b/>
          <w:bCs/>
        </w:rPr>
        <w:tab/>
      </w:r>
      <w:r w:rsidRPr="002E38F7">
        <w:rPr>
          <w:rFonts w:ascii="Arial" w:hAnsi="Arial" w:cs="Arial"/>
          <w:b/>
          <w:bCs/>
        </w:rPr>
        <w:tab/>
      </w:r>
      <w:r w:rsidRPr="002E38F7">
        <w:rPr>
          <w:rFonts w:ascii="Arial" w:hAnsi="Arial" w:cs="Arial"/>
          <w:b/>
          <w:bCs/>
        </w:rPr>
        <w:tab/>
      </w:r>
      <w:r w:rsidRPr="002E38F7">
        <w:rPr>
          <w:rFonts w:ascii="Arial" w:hAnsi="Arial" w:cs="Arial"/>
          <w:b/>
          <w:bCs/>
        </w:rPr>
        <w:tab/>
      </w:r>
      <w:r w:rsidRPr="002E38F7">
        <w:rPr>
          <w:rFonts w:ascii="Arial" w:hAnsi="Arial" w:cs="Arial"/>
          <w:b/>
          <w:bCs/>
        </w:rPr>
        <w:tab/>
      </w:r>
      <w:r w:rsidRPr="002E38F7">
        <w:rPr>
          <w:rFonts w:ascii="Arial" w:hAnsi="Arial" w:cs="Arial"/>
          <w:b/>
          <w:bCs/>
        </w:rPr>
        <w:tab/>
        <w:t xml:space="preserve">        w Giżycku</w:t>
      </w:r>
    </w:p>
    <w:p w14:paraId="4AFA426A" w14:textId="77777777" w:rsidR="000E3B38" w:rsidRPr="002E38F7" w:rsidRDefault="000E3B38" w:rsidP="00DB62A1">
      <w:pPr>
        <w:pStyle w:val="Default"/>
        <w:spacing w:line="276" w:lineRule="auto"/>
        <w:jc w:val="center"/>
        <w:rPr>
          <w:rFonts w:ascii="Arial" w:hAnsi="Arial" w:cs="Arial"/>
          <w:b/>
          <w:bCs/>
        </w:rPr>
      </w:pPr>
    </w:p>
    <w:p w14:paraId="7DD2BC0A" w14:textId="77777777" w:rsidR="00076A66" w:rsidRPr="002E38F7" w:rsidRDefault="00076A66" w:rsidP="00DB62A1">
      <w:pPr>
        <w:pStyle w:val="Default"/>
        <w:spacing w:line="276" w:lineRule="auto"/>
        <w:jc w:val="center"/>
        <w:rPr>
          <w:rFonts w:ascii="Arial" w:hAnsi="Arial" w:cs="Arial"/>
        </w:rPr>
      </w:pPr>
      <w:r w:rsidRPr="002E38F7">
        <w:rPr>
          <w:rFonts w:ascii="Arial" w:hAnsi="Arial" w:cs="Arial"/>
          <w:b/>
          <w:bCs/>
        </w:rPr>
        <w:t>WNIOSEK</w:t>
      </w:r>
    </w:p>
    <w:p w14:paraId="1884BC2E" w14:textId="77777777" w:rsidR="00076A66" w:rsidRPr="002E38F7" w:rsidRDefault="00076A66" w:rsidP="00DB62A1">
      <w:pPr>
        <w:pStyle w:val="Default"/>
        <w:spacing w:line="276" w:lineRule="auto"/>
        <w:jc w:val="center"/>
        <w:rPr>
          <w:rFonts w:ascii="Arial" w:hAnsi="Arial" w:cs="Arial"/>
        </w:rPr>
      </w:pPr>
      <w:r w:rsidRPr="002E38F7">
        <w:rPr>
          <w:rFonts w:ascii="Arial" w:hAnsi="Arial" w:cs="Arial"/>
          <w:b/>
          <w:bCs/>
        </w:rPr>
        <w:t>O</w:t>
      </w:r>
      <w:r w:rsidR="00680B3A" w:rsidRPr="002E38F7">
        <w:rPr>
          <w:rFonts w:ascii="Arial" w:hAnsi="Arial" w:cs="Arial"/>
          <w:b/>
          <w:bCs/>
        </w:rPr>
        <w:t xml:space="preserve"> PRZYZNANIE BONU NA ZASIEDLENIE</w:t>
      </w:r>
    </w:p>
    <w:p w14:paraId="3733DD98" w14:textId="7E216BFD" w:rsidR="00C16146" w:rsidRPr="002E38F7" w:rsidRDefault="002142DD" w:rsidP="00BA2BC8">
      <w:pPr>
        <w:pStyle w:val="Default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076A66" w:rsidRPr="002E38F7">
        <w:rPr>
          <w:rFonts w:ascii="Arial" w:hAnsi="Arial" w:cs="Arial"/>
        </w:rPr>
        <w:t xml:space="preserve">a podstawie art. 66n </w:t>
      </w:r>
      <w:r w:rsidR="001541B6" w:rsidRPr="002E38F7">
        <w:rPr>
          <w:rFonts w:ascii="Arial" w:hAnsi="Arial" w:cs="Arial"/>
        </w:rPr>
        <w:t>U</w:t>
      </w:r>
      <w:r w:rsidR="00076A66" w:rsidRPr="002E38F7">
        <w:rPr>
          <w:rFonts w:ascii="Arial" w:hAnsi="Arial" w:cs="Arial"/>
        </w:rPr>
        <w:t xml:space="preserve">stawy o promocji zatrudnienia i instytucjach rynku pracy </w:t>
      </w:r>
      <w:r w:rsidR="00F5724B" w:rsidRPr="002E38F7">
        <w:rPr>
          <w:rFonts w:ascii="Arial" w:hAnsi="Arial" w:cs="Arial"/>
        </w:rPr>
        <w:br/>
      </w:r>
      <w:r w:rsidR="001541B6" w:rsidRPr="002E38F7">
        <w:rPr>
          <w:rFonts w:ascii="Arial" w:hAnsi="Arial" w:cs="Arial"/>
        </w:rPr>
        <w:t>z dnia 20 kwietnia 2004r.</w:t>
      </w:r>
    </w:p>
    <w:p w14:paraId="5BC8E27D" w14:textId="77777777" w:rsidR="00BA2BC8" w:rsidRPr="002E38F7" w:rsidRDefault="00BA2BC8" w:rsidP="00BA2BC8">
      <w:pPr>
        <w:pStyle w:val="Default"/>
        <w:spacing w:line="276" w:lineRule="auto"/>
        <w:jc w:val="center"/>
        <w:rPr>
          <w:rFonts w:ascii="Arial" w:hAnsi="Arial" w:cs="Arial"/>
        </w:rPr>
      </w:pPr>
    </w:p>
    <w:p w14:paraId="44A5C02F" w14:textId="77777777" w:rsidR="00076A66" w:rsidRPr="002E38F7" w:rsidRDefault="00797AE0" w:rsidP="007F3103">
      <w:pPr>
        <w:pStyle w:val="Default"/>
        <w:spacing w:line="276" w:lineRule="auto"/>
        <w:ind w:left="-426"/>
        <w:rPr>
          <w:rFonts w:ascii="Arial" w:hAnsi="Arial" w:cs="Arial"/>
        </w:rPr>
      </w:pPr>
      <w:r w:rsidRPr="002E38F7">
        <w:rPr>
          <w:rFonts w:ascii="Arial" w:hAnsi="Arial" w:cs="Arial"/>
          <w:b/>
          <w:bCs/>
        </w:rPr>
        <w:t xml:space="preserve">  </w:t>
      </w:r>
      <w:r w:rsidR="00076A66" w:rsidRPr="002E38F7">
        <w:rPr>
          <w:rFonts w:ascii="Arial" w:hAnsi="Arial" w:cs="Arial"/>
          <w:b/>
          <w:bCs/>
        </w:rPr>
        <w:t xml:space="preserve">I. DANE DOTYCZĄCE WNIOSKODAWCY </w:t>
      </w:r>
    </w:p>
    <w:p w14:paraId="25CA9EB2" w14:textId="77777777" w:rsidR="00076A66" w:rsidRPr="002E38F7" w:rsidRDefault="00076A66" w:rsidP="007F3103">
      <w:pPr>
        <w:pStyle w:val="Default"/>
        <w:spacing w:line="276" w:lineRule="auto"/>
        <w:rPr>
          <w:rFonts w:ascii="Arial" w:hAnsi="Arial" w:cs="Arial"/>
        </w:rPr>
      </w:pPr>
    </w:p>
    <w:p w14:paraId="6936E169" w14:textId="17CFA4DF" w:rsidR="005218C2" w:rsidRPr="002E38F7" w:rsidRDefault="00253BA6" w:rsidP="007F3103">
      <w:pPr>
        <w:pStyle w:val="Default"/>
        <w:spacing w:line="276" w:lineRule="auto"/>
        <w:jc w:val="both"/>
        <w:rPr>
          <w:rFonts w:ascii="Arial" w:hAnsi="Arial" w:cs="Arial"/>
        </w:rPr>
      </w:pPr>
      <w:r w:rsidRPr="002E38F7">
        <w:rPr>
          <w:rFonts w:ascii="Arial" w:hAnsi="Arial" w:cs="Arial"/>
        </w:rPr>
        <w:t>1.</w:t>
      </w:r>
      <w:r w:rsidR="00A571F5">
        <w:rPr>
          <w:rFonts w:ascii="Arial" w:hAnsi="Arial" w:cs="Arial"/>
        </w:rPr>
        <w:t xml:space="preserve"> </w:t>
      </w:r>
      <w:r w:rsidR="00076A66" w:rsidRPr="002E38F7">
        <w:rPr>
          <w:rFonts w:ascii="Arial" w:hAnsi="Arial" w:cs="Arial"/>
        </w:rPr>
        <w:t>Nazwisko.......................................................................Imię......................</w:t>
      </w:r>
      <w:r w:rsidRPr="002E38F7">
        <w:rPr>
          <w:rFonts w:ascii="Arial" w:hAnsi="Arial" w:cs="Arial"/>
        </w:rPr>
        <w:t>...........................</w:t>
      </w:r>
    </w:p>
    <w:p w14:paraId="797275AC" w14:textId="13F4CC57" w:rsidR="00345FB7" w:rsidRPr="002E38F7" w:rsidRDefault="00345FB7" w:rsidP="007F3103">
      <w:pPr>
        <w:pStyle w:val="Default"/>
        <w:spacing w:line="276" w:lineRule="auto"/>
        <w:jc w:val="both"/>
        <w:rPr>
          <w:rFonts w:ascii="Arial" w:hAnsi="Arial" w:cs="Arial"/>
        </w:rPr>
      </w:pPr>
      <w:r w:rsidRPr="002E38F7">
        <w:rPr>
          <w:rFonts w:ascii="Arial" w:hAnsi="Arial" w:cs="Arial"/>
        </w:rPr>
        <w:t>2. Seria i numer dowodu osobistego ………………………………………………………………</w:t>
      </w:r>
      <w:r w:rsidR="00A571F5">
        <w:rPr>
          <w:rFonts w:ascii="Arial" w:hAnsi="Arial" w:cs="Arial"/>
        </w:rPr>
        <w:t>.</w:t>
      </w:r>
    </w:p>
    <w:p w14:paraId="37194357" w14:textId="14063781" w:rsidR="005218C2" w:rsidRPr="002E38F7" w:rsidRDefault="00076A66" w:rsidP="00A571F5">
      <w:pPr>
        <w:pStyle w:val="Default"/>
        <w:spacing w:line="276" w:lineRule="auto"/>
        <w:ind w:left="284"/>
        <w:jc w:val="both"/>
        <w:rPr>
          <w:rFonts w:ascii="Arial" w:hAnsi="Arial" w:cs="Arial"/>
        </w:rPr>
      </w:pPr>
      <w:r w:rsidRPr="002E38F7">
        <w:rPr>
          <w:rFonts w:ascii="Arial" w:hAnsi="Arial" w:cs="Arial"/>
        </w:rPr>
        <w:t>PESEL (w przypadku cudzoziemca nr dokumentu potwierdzającego toż</w:t>
      </w:r>
      <w:r w:rsidR="00253BA6" w:rsidRPr="002E38F7">
        <w:rPr>
          <w:rFonts w:ascii="Arial" w:hAnsi="Arial" w:cs="Arial"/>
        </w:rPr>
        <w:t>samość)</w:t>
      </w:r>
      <w:r w:rsidR="007107DC" w:rsidRPr="002E38F7">
        <w:rPr>
          <w:rFonts w:ascii="Arial" w:hAnsi="Arial" w:cs="Arial"/>
        </w:rPr>
        <w:t>:</w:t>
      </w:r>
      <w:r w:rsidR="00320F55" w:rsidRPr="002E38F7">
        <w:rPr>
          <w:rFonts w:ascii="Arial" w:hAnsi="Arial" w:cs="Arial"/>
        </w:rPr>
        <w:t xml:space="preserve"> </w:t>
      </w:r>
      <w:r w:rsidR="00253BA6" w:rsidRPr="002E38F7">
        <w:rPr>
          <w:rFonts w:ascii="Arial" w:hAnsi="Arial" w:cs="Arial"/>
        </w:rPr>
        <w:t>……………</w:t>
      </w:r>
      <w:r w:rsidR="00F734D1" w:rsidRPr="002E38F7">
        <w:rPr>
          <w:rFonts w:ascii="Arial" w:hAnsi="Arial" w:cs="Arial"/>
        </w:rPr>
        <w:t>…...</w:t>
      </w:r>
      <w:r w:rsidR="00320F55" w:rsidRPr="002E38F7">
        <w:rPr>
          <w:rFonts w:ascii="Arial" w:hAnsi="Arial" w:cs="Arial"/>
        </w:rPr>
        <w:t>……………</w:t>
      </w:r>
      <w:r w:rsidR="00A571F5">
        <w:rPr>
          <w:rFonts w:ascii="Arial" w:hAnsi="Arial" w:cs="Arial"/>
        </w:rPr>
        <w:t>…….</w:t>
      </w:r>
    </w:p>
    <w:p w14:paraId="5F39442F" w14:textId="0CE41F8E" w:rsidR="0022665B" w:rsidRPr="002E38F7" w:rsidRDefault="00345FB7" w:rsidP="007F3103">
      <w:pPr>
        <w:pStyle w:val="Default"/>
        <w:spacing w:line="276" w:lineRule="auto"/>
        <w:jc w:val="both"/>
        <w:rPr>
          <w:rFonts w:ascii="Arial" w:hAnsi="Arial" w:cs="Arial"/>
        </w:rPr>
      </w:pPr>
      <w:r w:rsidRPr="002E38F7">
        <w:rPr>
          <w:rFonts w:ascii="Arial" w:hAnsi="Arial" w:cs="Arial"/>
        </w:rPr>
        <w:t>4</w:t>
      </w:r>
      <w:r w:rsidR="00253BA6" w:rsidRPr="002E38F7">
        <w:rPr>
          <w:rFonts w:ascii="Arial" w:hAnsi="Arial" w:cs="Arial"/>
        </w:rPr>
        <w:t>. Adres</w:t>
      </w:r>
      <w:r w:rsidR="005218C2" w:rsidRPr="002E38F7">
        <w:rPr>
          <w:rFonts w:ascii="Arial" w:hAnsi="Arial" w:cs="Arial"/>
        </w:rPr>
        <w:t xml:space="preserve"> </w:t>
      </w:r>
      <w:r w:rsidR="00797AE0" w:rsidRPr="002E38F7">
        <w:rPr>
          <w:rFonts w:ascii="Arial" w:hAnsi="Arial" w:cs="Arial"/>
        </w:rPr>
        <w:t xml:space="preserve">dotychczasowego </w:t>
      </w:r>
      <w:r w:rsidR="00076A66" w:rsidRPr="002E38F7">
        <w:rPr>
          <w:rFonts w:ascii="Arial" w:hAnsi="Arial" w:cs="Arial"/>
        </w:rPr>
        <w:t>zamieszkania.................................................................................</w:t>
      </w:r>
    </w:p>
    <w:p w14:paraId="2EB9602B" w14:textId="486DC7EF" w:rsidR="005218C2" w:rsidRPr="002E38F7" w:rsidRDefault="00345FB7" w:rsidP="00A571F5">
      <w:pPr>
        <w:pStyle w:val="Default"/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2E38F7">
        <w:rPr>
          <w:rFonts w:ascii="Arial" w:hAnsi="Arial" w:cs="Arial"/>
        </w:rPr>
        <w:t>5</w:t>
      </w:r>
      <w:r w:rsidR="00076A66" w:rsidRPr="002E38F7">
        <w:rPr>
          <w:rFonts w:ascii="Arial" w:hAnsi="Arial" w:cs="Arial"/>
        </w:rPr>
        <w:t>.</w:t>
      </w:r>
      <w:r w:rsidR="00A571F5">
        <w:rPr>
          <w:rFonts w:ascii="Arial" w:hAnsi="Arial" w:cs="Arial"/>
        </w:rPr>
        <w:t xml:space="preserve"> </w:t>
      </w:r>
      <w:r w:rsidR="00797AE0" w:rsidRPr="002E38F7">
        <w:rPr>
          <w:rFonts w:ascii="Arial" w:hAnsi="Arial" w:cs="Arial"/>
        </w:rPr>
        <w:t>Adres zamieszkania w związku z podjęciem: zatru</w:t>
      </w:r>
      <w:r w:rsidR="007107DC" w:rsidRPr="002E38F7">
        <w:rPr>
          <w:rFonts w:ascii="Arial" w:hAnsi="Arial" w:cs="Arial"/>
        </w:rPr>
        <w:t xml:space="preserve">dnienia/wykonywania innej pracy </w:t>
      </w:r>
      <w:r w:rsidR="00797AE0" w:rsidRPr="002E38F7">
        <w:rPr>
          <w:rFonts w:ascii="Arial" w:hAnsi="Arial" w:cs="Arial"/>
        </w:rPr>
        <w:t xml:space="preserve">zarobkowej/prowadzenia działalności gospodarczej – adres korespondencyjny (tylko teren Polski): </w:t>
      </w:r>
      <w:r w:rsidR="002E38F7">
        <w:rPr>
          <w:rFonts w:ascii="Arial" w:hAnsi="Arial" w:cs="Arial"/>
        </w:rPr>
        <w:t>……………………………………………………………………………………………</w:t>
      </w:r>
      <w:r w:rsidR="00A571F5">
        <w:rPr>
          <w:rFonts w:ascii="Arial" w:hAnsi="Arial" w:cs="Arial"/>
        </w:rPr>
        <w:t>...</w:t>
      </w:r>
    </w:p>
    <w:p w14:paraId="18AB2A30" w14:textId="7307BB9C" w:rsidR="005218C2" w:rsidRPr="003C6B1B" w:rsidRDefault="00345FB7" w:rsidP="007F3103">
      <w:pPr>
        <w:pStyle w:val="Default"/>
        <w:spacing w:line="276" w:lineRule="auto"/>
        <w:jc w:val="both"/>
        <w:rPr>
          <w:rFonts w:ascii="Arial" w:hAnsi="Arial" w:cs="Arial"/>
          <w:lang w:val="fr-FR"/>
        </w:rPr>
      </w:pPr>
      <w:r w:rsidRPr="003C6B1B">
        <w:rPr>
          <w:rFonts w:ascii="Arial" w:hAnsi="Arial" w:cs="Arial"/>
          <w:lang w:val="fr-FR"/>
        </w:rPr>
        <w:t>6</w:t>
      </w:r>
      <w:r w:rsidR="00076A66" w:rsidRPr="003C6B1B">
        <w:rPr>
          <w:rFonts w:ascii="Arial" w:hAnsi="Arial" w:cs="Arial"/>
          <w:lang w:val="fr-FR"/>
        </w:rPr>
        <w:t>. Numer telefonu....................................................................................................</w:t>
      </w:r>
      <w:r w:rsidR="005218C2" w:rsidRPr="003C6B1B">
        <w:rPr>
          <w:rFonts w:ascii="Arial" w:hAnsi="Arial" w:cs="Arial"/>
          <w:lang w:val="fr-FR"/>
        </w:rPr>
        <w:t>..................</w:t>
      </w:r>
    </w:p>
    <w:p w14:paraId="797E41BC" w14:textId="32FC3C79" w:rsidR="0022665B" w:rsidRPr="003C6B1B" w:rsidRDefault="00345FB7" w:rsidP="007F3103">
      <w:pPr>
        <w:pStyle w:val="Default"/>
        <w:spacing w:line="276" w:lineRule="auto"/>
        <w:jc w:val="both"/>
        <w:rPr>
          <w:rFonts w:ascii="Arial" w:hAnsi="Arial" w:cs="Arial"/>
          <w:lang w:val="fr-FR"/>
        </w:rPr>
      </w:pPr>
      <w:r w:rsidRPr="003C6B1B">
        <w:rPr>
          <w:rFonts w:ascii="Arial" w:hAnsi="Arial" w:cs="Arial"/>
          <w:lang w:val="fr-FR"/>
        </w:rPr>
        <w:t>7</w:t>
      </w:r>
      <w:r w:rsidR="00076A66" w:rsidRPr="003C6B1B">
        <w:rPr>
          <w:rFonts w:ascii="Arial" w:hAnsi="Arial" w:cs="Arial"/>
          <w:lang w:val="fr-FR"/>
        </w:rPr>
        <w:t>. Adres e – mail......................................................................................................</w:t>
      </w:r>
      <w:r w:rsidR="005218C2" w:rsidRPr="003C6B1B">
        <w:rPr>
          <w:rFonts w:ascii="Arial" w:hAnsi="Arial" w:cs="Arial"/>
          <w:lang w:val="fr-FR"/>
        </w:rPr>
        <w:t>.................</w:t>
      </w:r>
    </w:p>
    <w:p w14:paraId="7BACC261" w14:textId="6B462BA2" w:rsidR="00F10578" w:rsidRPr="002E38F7" w:rsidRDefault="009510B5" w:rsidP="00AC18C8">
      <w:pPr>
        <w:pStyle w:val="Default"/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2E38F7">
        <w:rPr>
          <w:rFonts w:ascii="Arial" w:hAnsi="Arial" w:cs="Arial"/>
        </w:rPr>
        <w:t>8</w:t>
      </w:r>
      <w:r w:rsidR="00076A66" w:rsidRPr="002E38F7">
        <w:rPr>
          <w:rFonts w:ascii="Arial" w:hAnsi="Arial" w:cs="Arial"/>
        </w:rPr>
        <w:t>. Odległość</w:t>
      </w:r>
      <w:r w:rsidR="00797AE0" w:rsidRPr="002E38F7">
        <w:rPr>
          <w:rFonts w:ascii="Arial" w:hAnsi="Arial" w:cs="Arial"/>
        </w:rPr>
        <w:t xml:space="preserve"> z </w:t>
      </w:r>
      <w:r w:rsidR="00076A66" w:rsidRPr="002E38F7">
        <w:rPr>
          <w:rFonts w:ascii="Arial" w:hAnsi="Arial" w:cs="Arial"/>
        </w:rPr>
        <w:t xml:space="preserve"> miejscowości wymienionej w pkt </w:t>
      </w:r>
      <w:r w:rsidR="00FA786E" w:rsidRPr="002E38F7">
        <w:rPr>
          <w:rFonts w:ascii="Arial" w:hAnsi="Arial" w:cs="Arial"/>
        </w:rPr>
        <w:t>4</w:t>
      </w:r>
      <w:r w:rsidR="00076A66" w:rsidRPr="002E38F7">
        <w:rPr>
          <w:rFonts w:ascii="Arial" w:hAnsi="Arial" w:cs="Arial"/>
        </w:rPr>
        <w:t xml:space="preserve"> </w:t>
      </w:r>
      <w:r w:rsidR="00797AE0" w:rsidRPr="002E38F7">
        <w:rPr>
          <w:rFonts w:ascii="Arial" w:hAnsi="Arial" w:cs="Arial"/>
        </w:rPr>
        <w:t>do</w:t>
      </w:r>
      <w:r w:rsidR="005218C2" w:rsidRPr="002E38F7">
        <w:rPr>
          <w:rFonts w:ascii="Arial" w:hAnsi="Arial" w:cs="Arial"/>
        </w:rPr>
        <w:t xml:space="preserve"> </w:t>
      </w:r>
      <w:r w:rsidR="00797AE0" w:rsidRPr="002E38F7">
        <w:rPr>
          <w:rFonts w:ascii="Arial" w:hAnsi="Arial" w:cs="Arial"/>
        </w:rPr>
        <w:t>miejscowości</w:t>
      </w:r>
      <w:r w:rsidR="005218C2" w:rsidRPr="002E38F7">
        <w:rPr>
          <w:rFonts w:ascii="Arial" w:hAnsi="Arial" w:cs="Arial"/>
        </w:rPr>
        <w:t xml:space="preserve"> wymienione</w:t>
      </w:r>
      <w:r w:rsidR="00797AE0" w:rsidRPr="002E38F7">
        <w:rPr>
          <w:rFonts w:ascii="Arial" w:hAnsi="Arial" w:cs="Arial"/>
        </w:rPr>
        <w:t>j</w:t>
      </w:r>
      <w:r w:rsidR="005218C2" w:rsidRPr="002E38F7">
        <w:rPr>
          <w:rFonts w:ascii="Arial" w:hAnsi="Arial" w:cs="Arial"/>
        </w:rPr>
        <w:t xml:space="preserve"> w</w:t>
      </w:r>
      <w:r w:rsidR="00FA786E" w:rsidRPr="002E38F7">
        <w:rPr>
          <w:rFonts w:ascii="Arial" w:hAnsi="Arial" w:cs="Arial"/>
        </w:rPr>
        <w:t xml:space="preserve"> pkt 5</w:t>
      </w:r>
      <w:r w:rsidR="005218C2" w:rsidRPr="002E38F7">
        <w:rPr>
          <w:rFonts w:ascii="Arial" w:hAnsi="Arial" w:cs="Arial"/>
        </w:rPr>
        <w:t xml:space="preserve"> </w:t>
      </w:r>
      <w:r w:rsidR="00AC18C8" w:rsidRPr="002E38F7">
        <w:rPr>
          <w:rFonts w:ascii="Arial" w:hAnsi="Arial" w:cs="Arial"/>
        </w:rPr>
        <w:t xml:space="preserve">   </w:t>
      </w:r>
      <w:r w:rsidR="00076A66" w:rsidRPr="002E38F7">
        <w:rPr>
          <w:rFonts w:ascii="Arial" w:hAnsi="Arial" w:cs="Arial"/>
        </w:rPr>
        <w:t>wyn</w:t>
      </w:r>
      <w:r w:rsidR="00797AE0" w:rsidRPr="002E38F7">
        <w:rPr>
          <w:rFonts w:ascii="Arial" w:hAnsi="Arial" w:cs="Arial"/>
        </w:rPr>
        <w:t>osi:...</w:t>
      </w:r>
      <w:r w:rsidR="00717820" w:rsidRPr="002E38F7">
        <w:rPr>
          <w:rFonts w:ascii="Arial" w:hAnsi="Arial" w:cs="Arial"/>
        </w:rPr>
        <w:t>.....</w:t>
      </w:r>
      <w:r w:rsidR="00A571F5">
        <w:rPr>
          <w:rFonts w:ascii="Arial" w:hAnsi="Arial" w:cs="Arial"/>
        </w:rPr>
        <w:t>........</w:t>
      </w:r>
      <w:r w:rsidR="00797AE0" w:rsidRPr="002E38F7">
        <w:rPr>
          <w:rFonts w:ascii="Arial" w:hAnsi="Arial" w:cs="Arial"/>
        </w:rPr>
        <w:t>.</w:t>
      </w:r>
      <w:r w:rsidR="00076A66" w:rsidRPr="002E38F7">
        <w:rPr>
          <w:rFonts w:ascii="Arial" w:hAnsi="Arial" w:cs="Arial"/>
        </w:rPr>
        <w:t>km</w:t>
      </w:r>
      <w:r w:rsidR="001C3A38" w:rsidRPr="002E38F7">
        <w:rPr>
          <w:rFonts w:ascii="Arial" w:hAnsi="Arial" w:cs="Arial"/>
        </w:rPr>
        <w:t>,</w:t>
      </w:r>
      <w:r w:rsidR="00F734D1" w:rsidRPr="002E38F7">
        <w:rPr>
          <w:rFonts w:ascii="Arial" w:hAnsi="Arial" w:cs="Arial"/>
        </w:rPr>
        <w:t xml:space="preserve"> </w:t>
      </w:r>
      <w:r w:rsidR="001C3A38" w:rsidRPr="002E38F7">
        <w:rPr>
          <w:rFonts w:ascii="Arial" w:hAnsi="Arial" w:cs="Arial"/>
        </w:rPr>
        <w:t xml:space="preserve">a czas dojazdu wynosi ………. </w:t>
      </w:r>
      <w:r w:rsidR="0047136C">
        <w:rPr>
          <w:rFonts w:ascii="Arial" w:hAnsi="Arial" w:cs="Arial"/>
        </w:rPr>
        <w:t>g</w:t>
      </w:r>
      <w:r w:rsidR="001C3A38" w:rsidRPr="002E38F7">
        <w:rPr>
          <w:rFonts w:ascii="Arial" w:hAnsi="Arial" w:cs="Arial"/>
        </w:rPr>
        <w:t>odzin.</w:t>
      </w:r>
    </w:p>
    <w:p w14:paraId="2DA9F176" w14:textId="6CCAA52D" w:rsidR="00F734D1" w:rsidRPr="002E38F7" w:rsidRDefault="009510B5" w:rsidP="00DA7164">
      <w:pPr>
        <w:pStyle w:val="Default"/>
        <w:spacing w:line="276" w:lineRule="auto"/>
        <w:ind w:left="284" w:hanging="284"/>
        <w:jc w:val="both"/>
        <w:rPr>
          <w:rFonts w:ascii="Arial" w:hAnsi="Arial" w:cs="Arial"/>
        </w:rPr>
      </w:pPr>
      <w:r w:rsidRPr="002E38F7">
        <w:rPr>
          <w:rFonts w:ascii="Arial" w:hAnsi="Arial" w:cs="Arial"/>
        </w:rPr>
        <w:t>9</w:t>
      </w:r>
      <w:r w:rsidR="00076A66" w:rsidRPr="002E38F7">
        <w:rPr>
          <w:rFonts w:ascii="Arial" w:hAnsi="Arial" w:cs="Arial"/>
        </w:rPr>
        <w:t>.</w:t>
      </w:r>
      <w:r w:rsidR="001541B6" w:rsidRPr="002E38F7">
        <w:rPr>
          <w:rFonts w:ascii="Arial" w:hAnsi="Arial" w:cs="Arial"/>
        </w:rPr>
        <w:t xml:space="preserve"> Uzasadnienie celowości przyznania bonu na zasiedlenie</w:t>
      </w:r>
      <w:r w:rsidR="00DA7164">
        <w:rPr>
          <w:rFonts w:ascii="Arial" w:hAnsi="Arial" w:cs="Arial"/>
        </w:rPr>
        <w:t xml:space="preserve"> z uwzględnieniem potencjalnych kosztów</w:t>
      </w:r>
      <w:r w:rsidR="001541B6" w:rsidRPr="002E38F7">
        <w:rPr>
          <w:rFonts w:ascii="Arial" w:hAnsi="Arial" w:cs="Arial"/>
        </w:rPr>
        <w:t>:</w:t>
      </w:r>
    </w:p>
    <w:p w14:paraId="6BA0F6D5" w14:textId="74830188" w:rsidR="00E126A6" w:rsidRPr="002E38F7" w:rsidRDefault="00A571F5" w:rsidP="007F3103">
      <w:pPr>
        <w:pStyle w:val="Defaul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="00076A66" w:rsidRPr="002E38F7"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14:paraId="192A47B6" w14:textId="66701282" w:rsidR="001C3A38" w:rsidRPr="002E38F7" w:rsidRDefault="00A571F5" w:rsidP="007F3103">
      <w:pPr>
        <w:pStyle w:val="Defaul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="00076A66" w:rsidRPr="002E38F7">
        <w:rPr>
          <w:rFonts w:ascii="Arial" w:hAnsi="Arial" w:cs="Arial"/>
        </w:rPr>
        <w:t>..........</w:t>
      </w:r>
      <w:r w:rsidR="00A338F4" w:rsidRPr="002E38F7">
        <w:rPr>
          <w:rFonts w:ascii="Arial" w:hAnsi="Arial" w:cs="Arial"/>
        </w:rPr>
        <w:t>..............</w:t>
      </w:r>
      <w:r w:rsidR="00D3397E" w:rsidRPr="002E38F7">
        <w:rPr>
          <w:rFonts w:ascii="Arial" w:hAnsi="Arial" w:cs="Arial"/>
        </w:rPr>
        <w:t>.....................</w:t>
      </w:r>
      <w:r w:rsidR="001C3A38" w:rsidRPr="002E38F7">
        <w:rPr>
          <w:rFonts w:ascii="Arial" w:hAnsi="Arial" w:cs="Arial"/>
        </w:rPr>
        <w:t>.................................................................................................</w:t>
      </w:r>
    </w:p>
    <w:p w14:paraId="060DCE30" w14:textId="35645DD2" w:rsidR="000E3B38" w:rsidRPr="002E38F7" w:rsidRDefault="00A571F5" w:rsidP="007F3103">
      <w:pPr>
        <w:pStyle w:val="Defaul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="000E3B38" w:rsidRPr="002E38F7"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14:paraId="5AABBC56" w14:textId="5050589D" w:rsidR="000E3B38" w:rsidRPr="002E38F7" w:rsidRDefault="00A571F5" w:rsidP="007F3103">
      <w:pPr>
        <w:pStyle w:val="Defaul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="000E3B38" w:rsidRPr="002E38F7"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14:paraId="0965123A" w14:textId="7F2CB5BF" w:rsidR="000E3B38" w:rsidRPr="002E38F7" w:rsidRDefault="000E3B38" w:rsidP="007F3103">
      <w:pPr>
        <w:pStyle w:val="Default"/>
        <w:spacing w:line="276" w:lineRule="auto"/>
        <w:jc w:val="both"/>
        <w:rPr>
          <w:rFonts w:ascii="Arial" w:hAnsi="Arial" w:cs="Arial"/>
        </w:rPr>
      </w:pPr>
      <w:r w:rsidRPr="002E38F7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14:paraId="0578EC87" w14:textId="24156FC9" w:rsidR="000E3B38" w:rsidRPr="002E38F7" w:rsidRDefault="000E3B38" w:rsidP="007F3103">
      <w:pPr>
        <w:pStyle w:val="Default"/>
        <w:spacing w:line="276" w:lineRule="auto"/>
        <w:jc w:val="both"/>
        <w:rPr>
          <w:rFonts w:ascii="Arial" w:hAnsi="Arial" w:cs="Arial"/>
        </w:rPr>
      </w:pPr>
      <w:r w:rsidRPr="002E38F7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14:paraId="0B16A607" w14:textId="549556C1" w:rsidR="000E3B38" w:rsidRPr="002E38F7" w:rsidRDefault="000E3B38" w:rsidP="007F3103">
      <w:pPr>
        <w:pStyle w:val="Default"/>
        <w:spacing w:line="276" w:lineRule="auto"/>
        <w:jc w:val="both"/>
        <w:rPr>
          <w:rFonts w:ascii="Arial" w:hAnsi="Arial" w:cs="Arial"/>
        </w:rPr>
      </w:pPr>
      <w:r w:rsidRPr="002E38F7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14:paraId="7EEC09BF" w14:textId="59F93327" w:rsidR="000E3B38" w:rsidRPr="002E38F7" w:rsidRDefault="000E3B38" w:rsidP="007F3103">
      <w:pPr>
        <w:pStyle w:val="Default"/>
        <w:spacing w:line="276" w:lineRule="auto"/>
        <w:jc w:val="both"/>
        <w:rPr>
          <w:rFonts w:ascii="Arial" w:hAnsi="Arial" w:cs="Arial"/>
        </w:rPr>
      </w:pPr>
      <w:r w:rsidRPr="002E38F7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14:paraId="403ECEDC" w14:textId="0D337A05" w:rsidR="000E3B38" w:rsidRPr="002E38F7" w:rsidRDefault="000E3B38" w:rsidP="007F3103">
      <w:pPr>
        <w:pStyle w:val="Default"/>
        <w:spacing w:line="276" w:lineRule="auto"/>
        <w:jc w:val="both"/>
        <w:rPr>
          <w:rFonts w:ascii="Arial" w:hAnsi="Arial" w:cs="Arial"/>
        </w:rPr>
      </w:pPr>
      <w:r w:rsidRPr="002E38F7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14:paraId="4492AC1B" w14:textId="071D371A" w:rsidR="000E3B38" w:rsidRPr="002E38F7" w:rsidRDefault="000E3B38" w:rsidP="007F3103">
      <w:pPr>
        <w:pStyle w:val="Default"/>
        <w:spacing w:line="276" w:lineRule="auto"/>
        <w:jc w:val="both"/>
        <w:rPr>
          <w:rFonts w:ascii="Arial" w:hAnsi="Arial" w:cs="Arial"/>
        </w:rPr>
      </w:pPr>
      <w:r w:rsidRPr="002E38F7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14:paraId="49E16E03" w14:textId="40C36806" w:rsidR="000E3B38" w:rsidRPr="002E38F7" w:rsidRDefault="000E3B38" w:rsidP="007F3103">
      <w:pPr>
        <w:pStyle w:val="Default"/>
        <w:spacing w:line="276" w:lineRule="auto"/>
        <w:jc w:val="both"/>
        <w:rPr>
          <w:rFonts w:ascii="Arial" w:hAnsi="Arial" w:cs="Arial"/>
        </w:rPr>
      </w:pPr>
      <w:r w:rsidRPr="002E38F7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14:paraId="684639A3" w14:textId="2379605F" w:rsidR="000E3B38" w:rsidRPr="002E38F7" w:rsidRDefault="000E3B38" w:rsidP="007F3103">
      <w:pPr>
        <w:pStyle w:val="Default"/>
        <w:spacing w:line="276" w:lineRule="auto"/>
        <w:jc w:val="both"/>
        <w:rPr>
          <w:rFonts w:ascii="Arial" w:hAnsi="Arial" w:cs="Arial"/>
        </w:rPr>
      </w:pPr>
      <w:r w:rsidRPr="002E38F7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14:paraId="691E062B" w14:textId="166A162C" w:rsidR="000E3B38" w:rsidRDefault="000E3B38" w:rsidP="007F3103">
      <w:pPr>
        <w:pStyle w:val="Default"/>
        <w:spacing w:line="276" w:lineRule="auto"/>
        <w:jc w:val="both"/>
        <w:rPr>
          <w:rFonts w:ascii="Arial" w:hAnsi="Arial" w:cs="Arial"/>
        </w:rPr>
      </w:pPr>
      <w:r w:rsidRPr="002E38F7">
        <w:rPr>
          <w:rFonts w:ascii="Arial" w:hAnsi="Arial" w:cs="Arial"/>
        </w:rPr>
        <w:t>.................................................................................................................................................</w:t>
      </w:r>
      <w:r w:rsidR="002E38F7">
        <w:rPr>
          <w:rFonts w:ascii="Arial" w:hAnsi="Arial" w:cs="Arial"/>
        </w:rPr>
        <w:t>.</w:t>
      </w:r>
    </w:p>
    <w:p w14:paraId="1D5B0383" w14:textId="4CB0E1F1" w:rsidR="002D7C8C" w:rsidRPr="002E38F7" w:rsidRDefault="002D7C8C" w:rsidP="007F3103">
      <w:pPr>
        <w:pStyle w:val="Defaul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CA4B04" w14:textId="77777777" w:rsidR="00E126A6" w:rsidRDefault="00E126A6" w:rsidP="0065465B">
      <w:pPr>
        <w:pStyle w:val="Default"/>
        <w:rPr>
          <w:rFonts w:ascii="Arial" w:hAnsi="Arial" w:cs="Arial"/>
          <w:b/>
          <w:bCs/>
          <w:color w:val="auto"/>
        </w:rPr>
      </w:pPr>
    </w:p>
    <w:p w14:paraId="196ED1BF" w14:textId="77777777" w:rsidR="002D7C8C" w:rsidRDefault="002D7C8C" w:rsidP="0065465B">
      <w:pPr>
        <w:pStyle w:val="Default"/>
        <w:rPr>
          <w:rFonts w:ascii="Arial" w:hAnsi="Arial" w:cs="Arial"/>
          <w:b/>
          <w:bCs/>
          <w:color w:val="auto"/>
        </w:rPr>
      </w:pPr>
    </w:p>
    <w:p w14:paraId="51A08A7C" w14:textId="77777777" w:rsidR="002D7C8C" w:rsidRDefault="002D7C8C" w:rsidP="0065465B">
      <w:pPr>
        <w:pStyle w:val="Default"/>
        <w:rPr>
          <w:rFonts w:ascii="Arial" w:hAnsi="Arial" w:cs="Arial"/>
          <w:b/>
          <w:bCs/>
          <w:color w:val="auto"/>
        </w:rPr>
      </w:pPr>
    </w:p>
    <w:p w14:paraId="34EFEE36" w14:textId="77777777" w:rsidR="002D7C8C" w:rsidRDefault="002D7C8C" w:rsidP="0065465B">
      <w:pPr>
        <w:pStyle w:val="Default"/>
        <w:rPr>
          <w:rFonts w:ascii="Arial" w:hAnsi="Arial" w:cs="Arial"/>
          <w:b/>
          <w:bCs/>
          <w:color w:val="auto"/>
        </w:rPr>
      </w:pPr>
    </w:p>
    <w:p w14:paraId="3974456D" w14:textId="77777777" w:rsidR="002D7C8C" w:rsidRDefault="002D7C8C" w:rsidP="0065465B">
      <w:pPr>
        <w:pStyle w:val="Default"/>
        <w:rPr>
          <w:rFonts w:ascii="Arial" w:hAnsi="Arial" w:cs="Arial"/>
          <w:b/>
          <w:bCs/>
          <w:color w:val="auto"/>
        </w:rPr>
      </w:pPr>
    </w:p>
    <w:p w14:paraId="34E1DD68" w14:textId="77777777" w:rsidR="002D7C8C" w:rsidRPr="002E38F7" w:rsidRDefault="002D7C8C" w:rsidP="0065465B">
      <w:pPr>
        <w:pStyle w:val="Default"/>
        <w:rPr>
          <w:rFonts w:ascii="Arial" w:hAnsi="Arial" w:cs="Arial"/>
          <w:b/>
          <w:bCs/>
          <w:color w:val="auto"/>
        </w:rPr>
      </w:pPr>
    </w:p>
    <w:p w14:paraId="743C1C8C" w14:textId="77777777" w:rsidR="00130CD3" w:rsidRDefault="00130CD3" w:rsidP="0065465B">
      <w:pPr>
        <w:pStyle w:val="Default"/>
        <w:rPr>
          <w:rFonts w:ascii="Arial" w:hAnsi="Arial" w:cs="Arial"/>
          <w:b/>
          <w:bCs/>
          <w:color w:val="auto"/>
        </w:rPr>
      </w:pPr>
    </w:p>
    <w:p w14:paraId="40ACBE48" w14:textId="235E5052" w:rsidR="00E12CEC" w:rsidRDefault="00E12CEC" w:rsidP="0065465B">
      <w:pPr>
        <w:pStyle w:val="Default"/>
        <w:rPr>
          <w:rFonts w:ascii="Arial" w:hAnsi="Arial" w:cs="Arial"/>
          <w:b/>
          <w:bCs/>
          <w:color w:val="auto"/>
        </w:rPr>
      </w:pPr>
      <w:r w:rsidRPr="002E38F7">
        <w:rPr>
          <w:rFonts w:ascii="Arial" w:hAnsi="Arial" w:cs="Arial"/>
          <w:b/>
          <w:bCs/>
          <w:color w:val="auto"/>
        </w:rPr>
        <w:t>II. OŚWIADCZENI</w:t>
      </w:r>
      <w:r w:rsidR="00EF0C2E" w:rsidRPr="002E38F7">
        <w:rPr>
          <w:rFonts w:ascii="Arial" w:hAnsi="Arial" w:cs="Arial"/>
          <w:b/>
          <w:bCs/>
          <w:color w:val="auto"/>
        </w:rPr>
        <w:t>E</w:t>
      </w:r>
      <w:r w:rsidRPr="002E38F7">
        <w:rPr>
          <w:rFonts w:ascii="Arial" w:hAnsi="Arial" w:cs="Arial"/>
          <w:b/>
          <w:bCs/>
          <w:color w:val="auto"/>
        </w:rPr>
        <w:t xml:space="preserve"> WNIOSKODAWCY</w:t>
      </w:r>
    </w:p>
    <w:p w14:paraId="05C51D68" w14:textId="77777777" w:rsidR="00DA7164" w:rsidRDefault="00DA7164" w:rsidP="0065465B">
      <w:pPr>
        <w:pStyle w:val="Default"/>
        <w:rPr>
          <w:rFonts w:ascii="Arial" w:hAnsi="Arial" w:cs="Arial"/>
          <w:b/>
          <w:bCs/>
          <w:color w:val="auto"/>
        </w:rPr>
      </w:pPr>
    </w:p>
    <w:p w14:paraId="0DF29AC4" w14:textId="5CAAEA8A" w:rsidR="00DA7164" w:rsidRDefault="00DA7164" w:rsidP="00F04521">
      <w:pPr>
        <w:pStyle w:val="Default"/>
        <w:numPr>
          <w:ilvl w:val="0"/>
          <w:numId w:val="8"/>
        </w:numPr>
        <w:ind w:left="284" w:right="-177" w:hanging="284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Wnioskuję o przyznanie bonu na zasiedlenie w kwocie:………………………… /słownie: ………………………………………………………………………………………</w:t>
      </w:r>
      <w:r w:rsidR="00F04521">
        <w:rPr>
          <w:rFonts w:ascii="Arial" w:hAnsi="Arial" w:cs="Arial"/>
          <w:color w:val="auto"/>
        </w:rPr>
        <w:t>……………</w:t>
      </w:r>
      <w:r>
        <w:rPr>
          <w:rFonts w:ascii="Arial" w:hAnsi="Arial" w:cs="Arial"/>
          <w:color w:val="auto"/>
        </w:rPr>
        <w:t>/</w:t>
      </w:r>
    </w:p>
    <w:p w14:paraId="2E23889F" w14:textId="17F4AC32" w:rsidR="00DA7164" w:rsidRDefault="002D7C8C" w:rsidP="00F04521">
      <w:pPr>
        <w:pStyle w:val="Default"/>
        <w:ind w:left="284" w:right="-177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color w:val="auto"/>
        </w:rPr>
        <w:t>z</w:t>
      </w:r>
      <w:r w:rsidR="00DA7164">
        <w:rPr>
          <w:rFonts w:ascii="Arial" w:hAnsi="Arial" w:cs="Arial"/>
          <w:color w:val="auto"/>
        </w:rPr>
        <w:t xml:space="preserve"> przeznaczeniem na pokrycie kosztów zamieszkania w związku z podjęciem przeze mnie poza miejscem dotychczasowego zamieszkania</w:t>
      </w:r>
      <w:r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b/>
          <w:bCs/>
          <w:color w:val="auto"/>
        </w:rPr>
        <w:t>/właściwe podkreślić/:</w:t>
      </w:r>
    </w:p>
    <w:p w14:paraId="655B6093" w14:textId="77777777" w:rsidR="00DD03F8" w:rsidRDefault="00DD03F8" w:rsidP="00DA7164">
      <w:pPr>
        <w:pStyle w:val="Default"/>
        <w:ind w:left="720" w:right="-177"/>
        <w:rPr>
          <w:rFonts w:ascii="Arial" w:hAnsi="Arial" w:cs="Arial"/>
          <w:b/>
          <w:bCs/>
          <w:color w:val="auto"/>
        </w:rPr>
      </w:pPr>
    </w:p>
    <w:p w14:paraId="38590DF7" w14:textId="3E360550" w:rsidR="002D7C8C" w:rsidRPr="002D7C8C" w:rsidRDefault="002D7C8C" w:rsidP="002D7C8C">
      <w:pPr>
        <w:pStyle w:val="Default"/>
        <w:numPr>
          <w:ilvl w:val="0"/>
          <w:numId w:val="9"/>
        </w:numPr>
        <w:spacing w:line="360" w:lineRule="auto"/>
        <w:ind w:right="-177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z</w:t>
      </w:r>
      <w:r w:rsidRPr="002D7C8C">
        <w:rPr>
          <w:rFonts w:ascii="Arial" w:hAnsi="Arial" w:cs="Arial"/>
          <w:color w:val="auto"/>
        </w:rPr>
        <w:t>atrudnienia,</w:t>
      </w:r>
    </w:p>
    <w:p w14:paraId="43DEC4DD" w14:textId="189B3484" w:rsidR="002D7C8C" w:rsidRPr="002D7C8C" w:rsidRDefault="002D7C8C" w:rsidP="002D7C8C">
      <w:pPr>
        <w:pStyle w:val="Default"/>
        <w:numPr>
          <w:ilvl w:val="0"/>
          <w:numId w:val="9"/>
        </w:numPr>
        <w:spacing w:line="360" w:lineRule="auto"/>
        <w:ind w:right="-177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i</w:t>
      </w:r>
      <w:r w:rsidRPr="002D7C8C">
        <w:rPr>
          <w:rFonts w:ascii="Arial" w:hAnsi="Arial" w:cs="Arial"/>
          <w:color w:val="auto"/>
        </w:rPr>
        <w:t>nnej pracy zarobkowej,</w:t>
      </w:r>
    </w:p>
    <w:p w14:paraId="587A8413" w14:textId="74B2EA5D" w:rsidR="00A571F5" w:rsidRPr="002D7C8C" w:rsidRDefault="002D7C8C" w:rsidP="002D7C8C">
      <w:pPr>
        <w:pStyle w:val="Default"/>
        <w:numPr>
          <w:ilvl w:val="0"/>
          <w:numId w:val="9"/>
        </w:numPr>
        <w:spacing w:line="360" w:lineRule="auto"/>
        <w:ind w:right="-177"/>
        <w:rPr>
          <w:rFonts w:ascii="Arial" w:hAnsi="Arial" w:cs="Arial"/>
          <w:color w:val="auto"/>
        </w:rPr>
      </w:pPr>
      <w:r w:rsidRPr="002D7C8C">
        <w:rPr>
          <w:rFonts w:ascii="Arial" w:hAnsi="Arial" w:cs="Arial"/>
          <w:color w:val="auto"/>
        </w:rPr>
        <w:t>działalności gospodarczej</w:t>
      </w:r>
      <w:r>
        <w:rPr>
          <w:rFonts w:ascii="Arial" w:hAnsi="Arial" w:cs="Arial"/>
          <w:color w:val="auto"/>
        </w:rPr>
        <w:t>.</w:t>
      </w:r>
    </w:p>
    <w:p w14:paraId="2F1C1419" w14:textId="77777777" w:rsidR="00A571F5" w:rsidRPr="002E38F7" w:rsidRDefault="00A571F5" w:rsidP="0065465B">
      <w:pPr>
        <w:pStyle w:val="Default"/>
        <w:rPr>
          <w:rFonts w:ascii="Arial" w:hAnsi="Arial" w:cs="Arial"/>
          <w:b/>
          <w:bCs/>
          <w:color w:val="auto"/>
        </w:rPr>
      </w:pPr>
    </w:p>
    <w:p w14:paraId="4A553D95" w14:textId="54EB0308" w:rsidR="00076A66" w:rsidRPr="002E38F7" w:rsidRDefault="00A86EF6" w:rsidP="00F04521">
      <w:pPr>
        <w:pStyle w:val="Default"/>
        <w:ind w:left="284" w:hanging="284"/>
        <w:jc w:val="both"/>
        <w:rPr>
          <w:rFonts w:ascii="Arial" w:hAnsi="Arial" w:cs="Arial"/>
          <w:b/>
          <w:bCs/>
          <w:color w:val="auto"/>
        </w:rPr>
      </w:pPr>
      <w:r w:rsidRPr="002E38F7">
        <w:rPr>
          <w:rFonts w:ascii="Arial" w:hAnsi="Arial" w:cs="Arial"/>
          <w:b/>
          <w:bCs/>
          <w:color w:val="auto"/>
        </w:rPr>
        <w:t xml:space="preserve">III. </w:t>
      </w:r>
      <w:r w:rsidR="00076A66" w:rsidRPr="002E38F7">
        <w:rPr>
          <w:rFonts w:ascii="Arial" w:hAnsi="Arial" w:cs="Arial"/>
          <w:b/>
          <w:bCs/>
          <w:color w:val="auto"/>
        </w:rPr>
        <w:t xml:space="preserve">ZABEZPIECZENIE EWENTUALNYCH ROSZCZEŃ URZĘDU Z TYTUŁU PRZYZNANIA </w:t>
      </w:r>
      <w:r w:rsidR="00F04521">
        <w:rPr>
          <w:rFonts w:ascii="Arial" w:hAnsi="Arial" w:cs="Arial"/>
          <w:b/>
          <w:bCs/>
          <w:color w:val="auto"/>
        </w:rPr>
        <w:t xml:space="preserve">  </w:t>
      </w:r>
      <w:r w:rsidR="00076A66" w:rsidRPr="002E38F7">
        <w:rPr>
          <w:rFonts w:ascii="Arial" w:hAnsi="Arial" w:cs="Arial"/>
          <w:b/>
          <w:bCs/>
          <w:color w:val="auto"/>
        </w:rPr>
        <w:t xml:space="preserve">WNIOSKOWANEGO BONU NA ZASIEDLENIE </w:t>
      </w:r>
    </w:p>
    <w:p w14:paraId="43284BF4" w14:textId="77777777" w:rsidR="004500B2" w:rsidRPr="002E38F7" w:rsidRDefault="004500B2" w:rsidP="0065465B">
      <w:pPr>
        <w:pStyle w:val="Default"/>
        <w:rPr>
          <w:rFonts w:ascii="Arial" w:hAnsi="Arial" w:cs="Arial"/>
          <w:color w:val="auto"/>
        </w:rPr>
      </w:pPr>
    </w:p>
    <w:p w14:paraId="7BF6ACC6" w14:textId="5CE553FD" w:rsidR="00A338F4" w:rsidRPr="002E38F7" w:rsidRDefault="00A338F4" w:rsidP="004500B2">
      <w:pPr>
        <w:pStyle w:val="Default"/>
        <w:spacing w:line="276" w:lineRule="auto"/>
        <w:rPr>
          <w:rFonts w:ascii="Arial" w:hAnsi="Arial" w:cs="Arial"/>
          <w:color w:val="auto"/>
        </w:rPr>
      </w:pPr>
      <w:r w:rsidRPr="002E38F7">
        <w:rPr>
          <w:rFonts w:ascii="Arial" w:hAnsi="Arial" w:cs="Arial"/>
          <w:color w:val="auto"/>
        </w:rPr>
        <w:t>Jako osobę poręczającą wskazuję</w:t>
      </w:r>
      <w:r w:rsidR="00076A66" w:rsidRPr="002E38F7">
        <w:rPr>
          <w:rFonts w:ascii="Arial" w:hAnsi="Arial" w:cs="Arial"/>
          <w:color w:val="auto"/>
        </w:rPr>
        <w:t>:</w:t>
      </w:r>
      <w:r w:rsidR="00F734D1" w:rsidRPr="002E38F7">
        <w:rPr>
          <w:rFonts w:ascii="Arial" w:hAnsi="Arial" w:cs="Arial"/>
          <w:color w:val="auto"/>
        </w:rPr>
        <w:t xml:space="preserve"> Pana/Panią </w:t>
      </w:r>
      <w:r w:rsidRPr="002E38F7">
        <w:rPr>
          <w:rFonts w:ascii="Arial" w:hAnsi="Arial" w:cs="Arial"/>
          <w:color w:val="auto"/>
        </w:rPr>
        <w:t>…………………………………………………</w:t>
      </w:r>
    </w:p>
    <w:p w14:paraId="414F1FAA" w14:textId="3BEBF270" w:rsidR="00A338F4" w:rsidRPr="002E38F7" w:rsidRDefault="00CF1A13" w:rsidP="004500B2">
      <w:pPr>
        <w:pStyle w:val="Default"/>
        <w:spacing w:line="276" w:lineRule="auto"/>
        <w:rPr>
          <w:rFonts w:ascii="Arial" w:hAnsi="Arial" w:cs="Arial"/>
          <w:color w:val="auto"/>
        </w:rPr>
      </w:pPr>
      <w:r w:rsidRPr="002E38F7">
        <w:rPr>
          <w:rFonts w:ascii="Arial" w:hAnsi="Arial" w:cs="Arial"/>
          <w:color w:val="auto"/>
        </w:rPr>
        <w:t>k</w:t>
      </w:r>
      <w:r w:rsidR="00A338F4" w:rsidRPr="002E38F7">
        <w:rPr>
          <w:rFonts w:ascii="Arial" w:hAnsi="Arial" w:cs="Arial"/>
          <w:color w:val="auto"/>
        </w:rPr>
        <w:t>tóre</w:t>
      </w:r>
      <w:r w:rsidRPr="002E38F7">
        <w:rPr>
          <w:rFonts w:ascii="Arial" w:hAnsi="Arial" w:cs="Arial"/>
          <w:color w:val="auto"/>
        </w:rPr>
        <w:t>go</w:t>
      </w:r>
      <w:r w:rsidR="00A338F4" w:rsidRPr="002E38F7">
        <w:rPr>
          <w:rFonts w:ascii="Arial" w:hAnsi="Arial" w:cs="Arial"/>
          <w:color w:val="auto"/>
        </w:rPr>
        <w:t>/</w:t>
      </w:r>
      <w:r w:rsidRPr="002E38F7">
        <w:rPr>
          <w:rFonts w:ascii="Arial" w:hAnsi="Arial" w:cs="Arial"/>
          <w:color w:val="auto"/>
        </w:rPr>
        <w:t xml:space="preserve">której </w:t>
      </w:r>
      <w:r w:rsidR="00281384">
        <w:rPr>
          <w:rFonts w:ascii="Arial" w:hAnsi="Arial" w:cs="Arial"/>
          <w:color w:val="auto"/>
        </w:rPr>
        <w:t xml:space="preserve">przeciętny </w:t>
      </w:r>
      <w:r w:rsidR="00F744D8" w:rsidRPr="002E38F7">
        <w:rPr>
          <w:rFonts w:ascii="Arial" w:hAnsi="Arial" w:cs="Arial"/>
          <w:color w:val="auto"/>
        </w:rPr>
        <w:t xml:space="preserve">miesięczny </w:t>
      </w:r>
      <w:r w:rsidRPr="002E38F7">
        <w:rPr>
          <w:rFonts w:ascii="Arial" w:hAnsi="Arial" w:cs="Arial"/>
          <w:color w:val="auto"/>
        </w:rPr>
        <w:t>dochód netto z ostatnich 3 miesięcy wynosi</w:t>
      </w:r>
      <w:r w:rsidR="00F744D8" w:rsidRPr="002E38F7">
        <w:rPr>
          <w:rFonts w:ascii="Arial" w:hAnsi="Arial" w:cs="Arial"/>
          <w:color w:val="auto"/>
        </w:rPr>
        <w:t xml:space="preserve"> </w:t>
      </w:r>
      <w:r w:rsidR="00F734D1" w:rsidRPr="002E38F7">
        <w:rPr>
          <w:rFonts w:ascii="Arial" w:hAnsi="Arial" w:cs="Arial"/>
          <w:color w:val="auto"/>
        </w:rPr>
        <w:t>...</w:t>
      </w:r>
      <w:r w:rsidRPr="002E38F7">
        <w:rPr>
          <w:rFonts w:ascii="Arial" w:hAnsi="Arial" w:cs="Arial"/>
          <w:color w:val="auto"/>
        </w:rPr>
        <w:t>……</w:t>
      </w:r>
      <w:r w:rsidR="00F04521">
        <w:rPr>
          <w:rFonts w:ascii="Arial" w:hAnsi="Arial" w:cs="Arial"/>
          <w:color w:val="auto"/>
        </w:rPr>
        <w:t>..</w:t>
      </w:r>
      <w:r w:rsidRPr="002E38F7">
        <w:rPr>
          <w:rFonts w:ascii="Arial" w:hAnsi="Arial" w:cs="Arial"/>
          <w:color w:val="auto"/>
        </w:rPr>
        <w:t xml:space="preserve"> zł.</w:t>
      </w:r>
      <w:r w:rsidR="00076A66" w:rsidRPr="002E38F7">
        <w:rPr>
          <w:rFonts w:ascii="Arial" w:hAnsi="Arial" w:cs="Arial"/>
          <w:color w:val="auto"/>
        </w:rPr>
        <w:t xml:space="preserve"> </w:t>
      </w:r>
    </w:p>
    <w:p w14:paraId="137EA0CA" w14:textId="77777777" w:rsidR="008A4DED" w:rsidRPr="002E38F7" w:rsidRDefault="008A4DED" w:rsidP="004500B2">
      <w:pPr>
        <w:pStyle w:val="Default"/>
        <w:spacing w:line="276" w:lineRule="auto"/>
        <w:rPr>
          <w:rFonts w:ascii="Arial" w:hAnsi="Arial" w:cs="Arial"/>
          <w:color w:val="auto"/>
        </w:rPr>
      </w:pPr>
    </w:p>
    <w:p w14:paraId="7BEB2BAA" w14:textId="77777777" w:rsidR="008A4DED" w:rsidRPr="002E38F7" w:rsidRDefault="008A4DED" w:rsidP="008A4DED">
      <w:pPr>
        <w:rPr>
          <w:rFonts w:ascii="Arial" w:hAnsi="Arial" w:cs="Arial"/>
          <w:b/>
          <w:sz w:val="24"/>
          <w:szCs w:val="24"/>
        </w:rPr>
      </w:pPr>
      <w:r w:rsidRPr="002E38F7">
        <w:rPr>
          <w:rFonts w:ascii="Arial" w:hAnsi="Arial" w:cs="Arial"/>
          <w:b/>
          <w:sz w:val="24"/>
          <w:szCs w:val="24"/>
        </w:rPr>
        <w:t>IV. DANE DO  REALIZACJI WYPŁATY BONU NA ZASIEDLENIE</w:t>
      </w:r>
    </w:p>
    <w:p w14:paraId="07F70123" w14:textId="77777777" w:rsidR="008A4DED" w:rsidRPr="002E38F7" w:rsidRDefault="008A4DED" w:rsidP="008A4DED">
      <w:pPr>
        <w:autoSpaceDE w:val="0"/>
        <w:autoSpaceDN w:val="0"/>
        <w:adjustRightInd w:val="0"/>
        <w:rPr>
          <w:rFonts w:ascii="Arial" w:hAnsi="Arial" w:cs="Arial"/>
          <w:i/>
          <w:iCs/>
          <w:sz w:val="24"/>
          <w:szCs w:val="24"/>
        </w:rPr>
      </w:pPr>
    </w:p>
    <w:p w14:paraId="765A1AA9" w14:textId="083B7692" w:rsidR="008A4DED" w:rsidRPr="002E38F7" w:rsidRDefault="008A4DED" w:rsidP="008A4DED">
      <w:pPr>
        <w:rPr>
          <w:rFonts w:ascii="Arial" w:hAnsi="Arial" w:cs="Arial"/>
          <w:sz w:val="24"/>
          <w:szCs w:val="24"/>
        </w:rPr>
      </w:pPr>
      <w:r w:rsidRPr="002E38F7">
        <w:rPr>
          <w:rFonts w:ascii="Arial" w:hAnsi="Arial" w:cs="Arial"/>
          <w:sz w:val="24"/>
          <w:szCs w:val="24"/>
        </w:rPr>
        <w:t>W przypadku pozytywnego rozpatrzenia wniosku proszę o przekazanie przyznanej mi kwoty bonu  na mój rachunek bankowy</w:t>
      </w:r>
      <w:r w:rsidR="00A571F5">
        <w:rPr>
          <w:rFonts w:ascii="Arial" w:hAnsi="Arial" w:cs="Arial"/>
          <w:sz w:val="24"/>
          <w:szCs w:val="24"/>
        </w:rPr>
        <w:t xml:space="preserve"> </w:t>
      </w:r>
      <w:r w:rsidRPr="002E38F7">
        <w:rPr>
          <w:rFonts w:ascii="Arial" w:hAnsi="Arial" w:cs="Arial"/>
          <w:sz w:val="24"/>
          <w:szCs w:val="24"/>
        </w:rPr>
        <w:t>(numer proszę wpisać w poniższe pola)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9"/>
        <w:gridCol w:w="279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8A4DED" w:rsidRPr="002E38F7" w14:paraId="06F0813D" w14:textId="77777777" w:rsidTr="00450C39">
        <w:trPr>
          <w:trHeight w:val="377"/>
        </w:trPr>
        <w:tc>
          <w:tcPr>
            <w:tcW w:w="278" w:type="dxa"/>
            <w:tcBorders>
              <w:top w:val="nil"/>
            </w:tcBorders>
          </w:tcPr>
          <w:p w14:paraId="79BDB1D0" w14:textId="77777777" w:rsidR="008A4DED" w:rsidRPr="002E38F7" w:rsidRDefault="008A4DED" w:rsidP="00450C39">
            <w:pPr>
              <w:framePr w:hSpace="141" w:wrap="around" w:vAnchor="text" w:hAnchor="margin" w:y="33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right w:val="single" w:sz="4" w:space="0" w:color="auto"/>
            </w:tcBorders>
          </w:tcPr>
          <w:p w14:paraId="7D5B7278" w14:textId="77777777" w:rsidR="008A4DED" w:rsidRPr="002E38F7" w:rsidRDefault="008A4DED" w:rsidP="00450C39">
            <w:pPr>
              <w:framePr w:hSpace="141" w:wrap="around" w:vAnchor="text" w:hAnchor="margin" w:y="33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4353D0" w14:textId="77777777" w:rsidR="008A4DED" w:rsidRPr="002E38F7" w:rsidRDefault="008A4DED" w:rsidP="00450C39">
            <w:pPr>
              <w:framePr w:hSpace="141" w:wrap="around" w:vAnchor="text" w:hAnchor="margin" w:y="33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9F333E6" w14:textId="77777777" w:rsidR="008A4DED" w:rsidRPr="002E38F7" w:rsidRDefault="008A4DED" w:rsidP="00450C39">
            <w:pPr>
              <w:framePr w:hSpace="141" w:wrap="around" w:vAnchor="text" w:hAnchor="margin" w:y="33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</w:tcBorders>
          </w:tcPr>
          <w:p w14:paraId="521AB028" w14:textId="77777777" w:rsidR="008A4DED" w:rsidRPr="002E38F7" w:rsidRDefault="008A4DED" w:rsidP="00450C39">
            <w:pPr>
              <w:framePr w:hSpace="141" w:wrap="around" w:vAnchor="text" w:hAnchor="margin" w:y="33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</w:tcBorders>
          </w:tcPr>
          <w:p w14:paraId="64E4D1CF" w14:textId="77777777" w:rsidR="008A4DED" w:rsidRPr="002E38F7" w:rsidRDefault="008A4DED" w:rsidP="00450C39">
            <w:pPr>
              <w:framePr w:hSpace="141" w:wrap="around" w:vAnchor="text" w:hAnchor="margin" w:y="33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</w:tcBorders>
          </w:tcPr>
          <w:p w14:paraId="3951E5E4" w14:textId="77777777" w:rsidR="008A4DED" w:rsidRPr="002E38F7" w:rsidRDefault="008A4DED" w:rsidP="00450C39">
            <w:pPr>
              <w:framePr w:hSpace="141" w:wrap="around" w:vAnchor="text" w:hAnchor="margin" w:y="33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ED20B1" w14:textId="77777777" w:rsidR="008A4DED" w:rsidRPr="002E38F7" w:rsidRDefault="008A4DED" w:rsidP="00450C39">
            <w:pPr>
              <w:framePr w:hSpace="141" w:wrap="around" w:vAnchor="text" w:hAnchor="margin" w:y="33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</w:tcBorders>
          </w:tcPr>
          <w:p w14:paraId="450BD701" w14:textId="77777777" w:rsidR="008A4DED" w:rsidRPr="002E38F7" w:rsidRDefault="008A4DED" w:rsidP="00450C39">
            <w:pPr>
              <w:framePr w:hSpace="141" w:wrap="around" w:vAnchor="text" w:hAnchor="margin" w:y="33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</w:tcBorders>
          </w:tcPr>
          <w:p w14:paraId="72441DBF" w14:textId="77777777" w:rsidR="008A4DED" w:rsidRPr="002E38F7" w:rsidRDefault="008A4DED" w:rsidP="00450C39">
            <w:pPr>
              <w:framePr w:hSpace="141" w:wrap="around" w:vAnchor="text" w:hAnchor="margin" w:y="33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</w:tcBorders>
          </w:tcPr>
          <w:p w14:paraId="3A36272B" w14:textId="77777777" w:rsidR="008A4DED" w:rsidRPr="002E38F7" w:rsidRDefault="008A4DED" w:rsidP="00450C39">
            <w:pPr>
              <w:framePr w:hSpace="141" w:wrap="around" w:vAnchor="text" w:hAnchor="margin" w:y="33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</w:tcBorders>
          </w:tcPr>
          <w:p w14:paraId="4A895CFC" w14:textId="77777777" w:rsidR="008A4DED" w:rsidRPr="002E38F7" w:rsidRDefault="008A4DED" w:rsidP="00450C39">
            <w:pPr>
              <w:framePr w:hSpace="141" w:wrap="around" w:vAnchor="text" w:hAnchor="margin" w:y="33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bottom w:val="nil"/>
            </w:tcBorders>
          </w:tcPr>
          <w:p w14:paraId="12C10A83" w14:textId="77777777" w:rsidR="008A4DED" w:rsidRPr="002E38F7" w:rsidRDefault="008A4DED" w:rsidP="00450C39">
            <w:pPr>
              <w:framePr w:hSpace="141" w:wrap="around" w:vAnchor="text" w:hAnchor="margin" w:y="33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12BD0AB3" w14:textId="77777777" w:rsidR="008A4DED" w:rsidRPr="002E38F7" w:rsidRDefault="008A4DED" w:rsidP="00450C39">
            <w:pPr>
              <w:framePr w:hSpace="141" w:wrap="around" w:vAnchor="text" w:hAnchor="margin" w:y="33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795036F6" w14:textId="77777777" w:rsidR="008A4DED" w:rsidRPr="002E38F7" w:rsidRDefault="008A4DED" w:rsidP="00450C39">
            <w:pPr>
              <w:framePr w:hSpace="141" w:wrap="around" w:vAnchor="text" w:hAnchor="margin" w:y="33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15597594" w14:textId="77777777" w:rsidR="008A4DED" w:rsidRPr="002E38F7" w:rsidRDefault="008A4DED" w:rsidP="00450C39">
            <w:pPr>
              <w:framePr w:hSpace="141" w:wrap="around" w:vAnchor="text" w:hAnchor="margin" w:y="33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24006C22" w14:textId="77777777" w:rsidR="008A4DED" w:rsidRPr="002E38F7" w:rsidRDefault="008A4DED" w:rsidP="00450C39">
            <w:pPr>
              <w:framePr w:hSpace="141" w:wrap="around" w:vAnchor="text" w:hAnchor="margin" w:y="33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bottom w:val="nil"/>
            </w:tcBorders>
          </w:tcPr>
          <w:p w14:paraId="3F412520" w14:textId="77777777" w:rsidR="008A4DED" w:rsidRPr="002E38F7" w:rsidRDefault="008A4DED" w:rsidP="00450C39">
            <w:pPr>
              <w:framePr w:hSpace="141" w:wrap="around" w:vAnchor="text" w:hAnchor="margin" w:y="33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413A0F1F" w14:textId="77777777" w:rsidR="008A4DED" w:rsidRPr="002E38F7" w:rsidRDefault="008A4DED" w:rsidP="00450C39">
            <w:pPr>
              <w:framePr w:hSpace="141" w:wrap="around" w:vAnchor="text" w:hAnchor="margin" w:y="33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6B62F193" w14:textId="77777777" w:rsidR="008A4DED" w:rsidRPr="002E38F7" w:rsidRDefault="008A4DED" w:rsidP="00450C39">
            <w:pPr>
              <w:framePr w:hSpace="141" w:wrap="around" w:vAnchor="text" w:hAnchor="margin" w:y="33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4DDA8206" w14:textId="77777777" w:rsidR="008A4DED" w:rsidRPr="002E38F7" w:rsidRDefault="008A4DED" w:rsidP="00450C39">
            <w:pPr>
              <w:framePr w:hSpace="141" w:wrap="around" w:vAnchor="text" w:hAnchor="margin" w:y="33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52BAF021" w14:textId="77777777" w:rsidR="008A4DED" w:rsidRPr="002E38F7" w:rsidRDefault="008A4DED" w:rsidP="00450C39">
            <w:pPr>
              <w:framePr w:hSpace="141" w:wrap="around" w:vAnchor="text" w:hAnchor="margin" w:y="33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bottom w:val="nil"/>
            </w:tcBorders>
          </w:tcPr>
          <w:p w14:paraId="689AF48F" w14:textId="77777777" w:rsidR="008A4DED" w:rsidRPr="002E38F7" w:rsidRDefault="008A4DED" w:rsidP="00450C39">
            <w:pPr>
              <w:framePr w:hSpace="141" w:wrap="around" w:vAnchor="text" w:hAnchor="margin" w:y="33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1BA4F23C" w14:textId="77777777" w:rsidR="008A4DED" w:rsidRPr="002E38F7" w:rsidRDefault="008A4DED" w:rsidP="00450C39">
            <w:pPr>
              <w:framePr w:hSpace="141" w:wrap="around" w:vAnchor="text" w:hAnchor="margin" w:y="33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21EDAAEF" w14:textId="77777777" w:rsidR="008A4DED" w:rsidRPr="002E38F7" w:rsidRDefault="008A4DED" w:rsidP="00450C39">
            <w:pPr>
              <w:framePr w:hSpace="141" w:wrap="around" w:vAnchor="text" w:hAnchor="margin" w:y="33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35C36313" w14:textId="77777777" w:rsidR="008A4DED" w:rsidRPr="002E38F7" w:rsidRDefault="008A4DED" w:rsidP="00450C39">
            <w:pPr>
              <w:framePr w:hSpace="141" w:wrap="around" w:vAnchor="text" w:hAnchor="margin" w:y="33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bottom w:val="single" w:sz="4" w:space="0" w:color="auto"/>
            </w:tcBorders>
          </w:tcPr>
          <w:p w14:paraId="23BC97FC" w14:textId="77777777" w:rsidR="008A4DED" w:rsidRPr="002E38F7" w:rsidRDefault="008A4DED" w:rsidP="00450C39">
            <w:pPr>
              <w:framePr w:hSpace="141" w:wrap="around" w:vAnchor="text" w:hAnchor="margin" w:y="33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bottom w:val="nil"/>
            </w:tcBorders>
          </w:tcPr>
          <w:p w14:paraId="151F6E59" w14:textId="77777777" w:rsidR="008A4DED" w:rsidRPr="002E38F7" w:rsidRDefault="008A4DED" w:rsidP="00450C39">
            <w:pPr>
              <w:framePr w:hSpace="141" w:wrap="around" w:vAnchor="text" w:hAnchor="margin" w:y="33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71D910F7" w14:textId="77777777" w:rsidR="008A4DED" w:rsidRPr="002E38F7" w:rsidRDefault="008A4DED" w:rsidP="00450C39">
            <w:pPr>
              <w:framePr w:hSpace="141" w:wrap="around" w:vAnchor="text" w:hAnchor="margin" w:y="33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2F6CBC42" w14:textId="77777777" w:rsidR="008A4DED" w:rsidRPr="002E38F7" w:rsidRDefault="008A4DED" w:rsidP="00450C39">
            <w:pPr>
              <w:framePr w:hSpace="141" w:wrap="around" w:vAnchor="text" w:hAnchor="margin" w:y="33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797EF26F" w14:textId="77777777" w:rsidR="008A4DED" w:rsidRPr="002E38F7" w:rsidRDefault="008A4DED" w:rsidP="00450C39">
            <w:pPr>
              <w:framePr w:hSpace="141" w:wrap="around" w:vAnchor="text" w:hAnchor="margin" w:y="33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162790F3" w14:textId="77777777" w:rsidR="008A4DED" w:rsidRPr="002E38F7" w:rsidRDefault="008A4DED" w:rsidP="00450C39">
            <w:pPr>
              <w:framePr w:hSpace="141" w:wrap="around" w:vAnchor="text" w:hAnchor="margin" w:y="33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9AB529" w14:textId="77777777" w:rsidR="008A4DED" w:rsidRPr="002E38F7" w:rsidRDefault="008A4DED" w:rsidP="008A4DED">
      <w:pPr>
        <w:ind w:firstLine="360"/>
        <w:rPr>
          <w:rFonts w:ascii="Arial" w:hAnsi="Arial" w:cs="Arial"/>
          <w:sz w:val="24"/>
          <w:szCs w:val="24"/>
        </w:rPr>
      </w:pPr>
    </w:p>
    <w:p w14:paraId="7124C1FB" w14:textId="77777777" w:rsidR="008A4DED" w:rsidRPr="002E38F7" w:rsidRDefault="008A4DED" w:rsidP="008A4DED">
      <w:pPr>
        <w:ind w:firstLine="360"/>
        <w:rPr>
          <w:rFonts w:ascii="Arial" w:hAnsi="Arial" w:cs="Arial"/>
          <w:sz w:val="24"/>
          <w:szCs w:val="24"/>
        </w:rPr>
      </w:pPr>
    </w:p>
    <w:p w14:paraId="2A329D17" w14:textId="77777777" w:rsidR="008A4DED" w:rsidRPr="002E38F7" w:rsidRDefault="008A4DED" w:rsidP="008A4DED">
      <w:pPr>
        <w:ind w:firstLine="360"/>
        <w:rPr>
          <w:rFonts w:ascii="Arial" w:hAnsi="Arial" w:cs="Arial"/>
          <w:sz w:val="24"/>
          <w:szCs w:val="24"/>
        </w:rPr>
      </w:pPr>
    </w:p>
    <w:p w14:paraId="72C14C33" w14:textId="77777777" w:rsidR="008A4DED" w:rsidRPr="002E38F7" w:rsidRDefault="008A4DED" w:rsidP="008A4DED">
      <w:pPr>
        <w:ind w:firstLine="360"/>
        <w:rPr>
          <w:rFonts w:ascii="Arial" w:hAnsi="Arial" w:cs="Arial"/>
          <w:sz w:val="24"/>
          <w:szCs w:val="24"/>
        </w:rPr>
      </w:pPr>
    </w:p>
    <w:p w14:paraId="7C95405A" w14:textId="77777777" w:rsidR="008A4DED" w:rsidRPr="002E38F7" w:rsidRDefault="008A4DED" w:rsidP="008A4DED">
      <w:pPr>
        <w:rPr>
          <w:rFonts w:ascii="Arial" w:hAnsi="Arial" w:cs="Arial"/>
          <w:sz w:val="24"/>
          <w:szCs w:val="24"/>
        </w:rPr>
      </w:pPr>
      <w:r w:rsidRPr="002E38F7">
        <w:rPr>
          <w:rFonts w:ascii="Arial" w:hAnsi="Arial" w:cs="Arial"/>
          <w:sz w:val="24"/>
          <w:szCs w:val="24"/>
        </w:rPr>
        <w:t>w ………………………………………………………………………………………………</w:t>
      </w:r>
    </w:p>
    <w:p w14:paraId="04D2B868" w14:textId="318CFEEA" w:rsidR="008A4DED" w:rsidRPr="00A571F5" w:rsidRDefault="008A4DED" w:rsidP="008A4DED">
      <w:pPr>
        <w:rPr>
          <w:rFonts w:ascii="Arial" w:hAnsi="Arial" w:cs="Arial"/>
          <w:sz w:val="24"/>
          <w:szCs w:val="24"/>
          <w:vertAlign w:val="superscript"/>
        </w:rPr>
      </w:pPr>
      <w:r w:rsidRPr="002E38F7">
        <w:rPr>
          <w:rFonts w:ascii="Arial" w:hAnsi="Arial" w:cs="Arial"/>
          <w:sz w:val="24"/>
          <w:szCs w:val="24"/>
        </w:rPr>
        <w:tab/>
      </w:r>
      <w:r w:rsidRPr="00A571F5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</w:t>
      </w:r>
      <w:r w:rsidR="00A571F5">
        <w:rPr>
          <w:rFonts w:ascii="Arial" w:hAnsi="Arial" w:cs="Arial"/>
          <w:sz w:val="24"/>
          <w:szCs w:val="24"/>
          <w:vertAlign w:val="superscript"/>
        </w:rPr>
        <w:t xml:space="preserve">                             </w:t>
      </w:r>
      <w:r w:rsidRPr="00A571F5">
        <w:rPr>
          <w:rFonts w:ascii="Arial" w:hAnsi="Arial" w:cs="Arial"/>
          <w:sz w:val="24"/>
          <w:szCs w:val="24"/>
          <w:vertAlign w:val="superscript"/>
        </w:rPr>
        <w:t xml:space="preserve">     </w:t>
      </w:r>
      <w:r w:rsidR="00A571F5">
        <w:rPr>
          <w:rFonts w:ascii="Arial" w:hAnsi="Arial" w:cs="Arial"/>
          <w:sz w:val="24"/>
          <w:szCs w:val="24"/>
          <w:vertAlign w:val="superscript"/>
        </w:rPr>
        <w:t>(</w:t>
      </w:r>
      <w:r w:rsidRPr="00A571F5">
        <w:rPr>
          <w:rFonts w:ascii="Arial" w:hAnsi="Arial" w:cs="Arial"/>
          <w:sz w:val="24"/>
          <w:szCs w:val="24"/>
          <w:vertAlign w:val="superscript"/>
        </w:rPr>
        <w:t>podać nazwę banku</w:t>
      </w:r>
      <w:r w:rsidR="00A571F5">
        <w:rPr>
          <w:rFonts w:ascii="Arial" w:hAnsi="Arial" w:cs="Arial"/>
          <w:sz w:val="24"/>
          <w:szCs w:val="24"/>
          <w:vertAlign w:val="superscript"/>
        </w:rPr>
        <w:t>)</w:t>
      </w:r>
    </w:p>
    <w:p w14:paraId="22F91D10" w14:textId="77777777" w:rsidR="007107DC" w:rsidRPr="002E38F7" w:rsidRDefault="007107DC" w:rsidP="004500B2">
      <w:pPr>
        <w:pStyle w:val="Default"/>
        <w:spacing w:line="276" w:lineRule="auto"/>
        <w:rPr>
          <w:rFonts w:ascii="Arial" w:hAnsi="Arial" w:cs="Arial"/>
          <w:i/>
          <w:color w:val="auto"/>
        </w:rPr>
      </w:pPr>
    </w:p>
    <w:p w14:paraId="49DCB9E4" w14:textId="77777777" w:rsidR="0065465B" w:rsidRPr="00CB2438" w:rsidRDefault="007107DC" w:rsidP="0065465B">
      <w:pPr>
        <w:pStyle w:val="Default"/>
        <w:rPr>
          <w:rFonts w:ascii="Arial" w:hAnsi="Arial" w:cs="Arial"/>
          <w:b/>
          <w:iCs/>
          <w:color w:val="auto"/>
        </w:rPr>
      </w:pPr>
      <w:r w:rsidRPr="00CB2438">
        <w:rPr>
          <w:rFonts w:ascii="Arial" w:hAnsi="Arial" w:cs="Arial"/>
          <w:b/>
          <w:iCs/>
          <w:color w:val="auto"/>
        </w:rPr>
        <w:t>Oświadczam, iż dane zawarte w niniejszym wniosku są zgodne z prawdą.</w:t>
      </w:r>
    </w:p>
    <w:p w14:paraId="6FBAE688" w14:textId="619F7655" w:rsidR="00884C4E" w:rsidRPr="002E38F7" w:rsidRDefault="00884C4E" w:rsidP="00884C4E">
      <w:pPr>
        <w:pStyle w:val="Default"/>
        <w:jc w:val="both"/>
        <w:rPr>
          <w:rFonts w:ascii="Arial" w:hAnsi="Arial" w:cs="Arial"/>
          <w:color w:val="auto"/>
        </w:rPr>
      </w:pPr>
    </w:p>
    <w:p w14:paraId="702AE6EA" w14:textId="77777777" w:rsidR="00F734D1" w:rsidRPr="002E38F7" w:rsidRDefault="00F734D1" w:rsidP="00F734D1">
      <w:pPr>
        <w:pStyle w:val="Default"/>
        <w:rPr>
          <w:rFonts w:ascii="Arial" w:hAnsi="Arial" w:cs="Arial"/>
          <w:color w:val="auto"/>
        </w:rPr>
      </w:pPr>
    </w:p>
    <w:p w14:paraId="38E9946C" w14:textId="77777777" w:rsidR="00076A66" w:rsidRPr="002E38F7" w:rsidRDefault="00F734D1" w:rsidP="00F734D1">
      <w:pPr>
        <w:pStyle w:val="Default"/>
        <w:ind w:left="4956" w:firstLine="708"/>
        <w:rPr>
          <w:rFonts w:ascii="Arial" w:hAnsi="Arial" w:cs="Arial"/>
          <w:color w:val="auto"/>
        </w:rPr>
      </w:pPr>
      <w:r w:rsidRPr="002E38F7">
        <w:rPr>
          <w:rFonts w:ascii="Arial" w:hAnsi="Arial" w:cs="Arial"/>
          <w:color w:val="auto"/>
        </w:rPr>
        <w:t xml:space="preserve">  </w:t>
      </w:r>
      <w:r w:rsidR="00CF1A13" w:rsidRPr="002E38F7">
        <w:rPr>
          <w:rFonts w:ascii="Arial" w:hAnsi="Arial" w:cs="Arial"/>
          <w:color w:val="auto"/>
        </w:rPr>
        <w:t>…………………………………………</w:t>
      </w:r>
    </w:p>
    <w:p w14:paraId="73EFBEFC" w14:textId="5E3165FA" w:rsidR="0065465B" w:rsidRPr="00A571F5" w:rsidRDefault="00F734D1" w:rsidP="00F734D1">
      <w:pPr>
        <w:pStyle w:val="Default"/>
        <w:ind w:left="4248" w:firstLine="708"/>
        <w:rPr>
          <w:rFonts w:ascii="Arial" w:hAnsi="Arial" w:cs="Arial"/>
          <w:color w:val="auto"/>
          <w:vertAlign w:val="superscript"/>
        </w:rPr>
      </w:pPr>
      <w:r w:rsidRPr="00A571F5">
        <w:rPr>
          <w:rFonts w:ascii="Arial" w:hAnsi="Arial" w:cs="Arial"/>
          <w:color w:val="auto"/>
          <w:vertAlign w:val="superscript"/>
        </w:rPr>
        <w:t xml:space="preserve">    </w:t>
      </w:r>
      <w:r w:rsidR="001B3E61" w:rsidRPr="00A571F5">
        <w:rPr>
          <w:rFonts w:ascii="Arial" w:hAnsi="Arial" w:cs="Arial"/>
          <w:color w:val="auto"/>
          <w:vertAlign w:val="superscript"/>
        </w:rPr>
        <w:t xml:space="preserve">                </w:t>
      </w:r>
      <w:r w:rsidR="00A571F5">
        <w:rPr>
          <w:rFonts w:ascii="Arial" w:hAnsi="Arial" w:cs="Arial"/>
          <w:color w:val="auto"/>
          <w:vertAlign w:val="superscript"/>
        </w:rPr>
        <w:t xml:space="preserve">          </w:t>
      </w:r>
      <w:r w:rsidRPr="00A571F5">
        <w:rPr>
          <w:rFonts w:ascii="Arial" w:hAnsi="Arial" w:cs="Arial"/>
          <w:color w:val="auto"/>
          <w:vertAlign w:val="superscript"/>
        </w:rPr>
        <w:t xml:space="preserve">     </w:t>
      </w:r>
      <w:r w:rsidR="0065465B" w:rsidRPr="00A571F5">
        <w:rPr>
          <w:rFonts w:ascii="Arial" w:hAnsi="Arial" w:cs="Arial"/>
          <w:color w:val="auto"/>
          <w:vertAlign w:val="superscript"/>
        </w:rPr>
        <w:t xml:space="preserve"> </w:t>
      </w:r>
      <w:r w:rsidR="00A571F5" w:rsidRPr="00A571F5">
        <w:rPr>
          <w:rFonts w:ascii="Arial" w:hAnsi="Arial" w:cs="Arial"/>
          <w:color w:val="auto"/>
          <w:vertAlign w:val="superscript"/>
        </w:rPr>
        <w:t>(</w:t>
      </w:r>
      <w:r w:rsidR="00076A66" w:rsidRPr="00A571F5">
        <w:rPr>
          <w:rFonts w:ascii="Arial" w:hAnsi="Arial" w:cs="Arial"/>
          <w:color w:val="auto"/>
          <w:vertAlign w:val="superscript"/>
        </w:rPr>
        <w:t>data i  podpis Wnioskodawcy</w:t>
      </w:r>
      <w:r w:rsidR="00A571F5" w:rsidRPr="00A571F5">
        <w:rPr>
          <w:rFonts w:ascii="Arial" w:hAnsi="Arial" w:cs="Arial"/>
          <w:color w:val="auto"/>
          <w:vertAlign w:val="superscript"/>
        </w:rPr>
        <w:t>)</w:t>
      </w:r>
    </w:p>
    <w:p w14:paraId="4F7EBBE3" w14:textId="77777777" w:rsidR="005E1EC7" w:rsidRPr="002E38F7" w:rsidRDefault="005E1EC7" w:rsidP="002D7C8C">
      <w:pPr>
        <w:pStyle w:val="Default"/>
        <w:ind w:hanging="567"/>
        <w:rPr>
          <w:rFonts w:ascii="Arial" w:hAnsi="Arial" w:cs="Arial"/>
          <w:b/>
          <w:bCs/>
          <w:color w:val="auto"/>
        </w:rPr>
      </w:pPr>
      <w:r w:rsidRPr="002E38F7">
        <w:rPr>
          <w:rFonts w:ascii="Arial" w:hAnsi="Arial" w:cs="Arial"/>
          <w:b/>
          <w:bCs/>
          <w:color w:val="auto"/>
        </w:rPr>
        <w:t>ZAŁĄCZNIKI:</w:t>
      </w:r>
    </w:p>
    <w:p w14:paraId="4BFAD47F" w14:textId="77777777" w:rsidR="001C3A38" w:rsidRPr="002E38F7" w:rsidRDefault="005E1EC7" w:rsidP="00F11D3E">
      <w:pPr>
        <w:pStyle w:val="Default"/>
        <w:rPr>
          <w:rFonts w:ascii="Arial" w:hAnsi="Arial" w:cs="Arial"/>
          <w:color w:val="auto"/>
        </w:rPr>
      </w:pPr>
      <w:r w:rsidRPr="002E38F7">
        <w:rPr>
          <w:rFonts w:ascii="Arial" w:hAnsi="Arial" w:cs="Arial"/>
          <w:color w:val="auto"/>
        </w:rPr>
        <w:t xml:space="preserve"> </w:t>
      </w:r>
    </w:p>
    <w:p w14:paraId="0D479F98" w14:textId="0FC246B0" w:rsidR="002D7C8C" w:rsidRDefault="001C3A38" w:rsidP="002D7C8C">
      <w:pPr>
        <w:pStyle w:val="Default"/>
        <w:ind w:right="-460" w:hanging="567"/>
        <w:rPr>
          <w:rFonts w:ascii="Arial" w:hAnsi="Arial" w:cs="Arial"/>
          <w:b/>
          <w:color w:val="auto"/>
        </w:rPr>
      </w:pPr>
      <w:r w:rsidRPr="002E38F7">
        <w:rPr>
          <w:rFonts w:ascii="Arial" w:hAnsi="Arial" w:cs="Arial"/>
          <w:b/>
          <w:color w:val="auto"/>
        </w:rPr>
        <w:t>W przypadku pozytywnego rozpatrzenia wniosku należy dołączyć</w:t>
      </w:r>
      <w:r w:rsidR="002D7C8C">
        <w:rPr>
          <w:rFonts w:ascii="Arial" w:hAnsi="Arial" w:cs="Arial"/>
          <w:b/>
          <w:color w:val="auto"/>
        </w:rPr>
        <w:t>:</w:t>
      </w:r>
    </w:p>
    <w:p w14:paraId="34EC0A9F" w14:textId="6E109596" w:rsidR="006F26C3" w:rsidRPr="002D7C8C" w:rsidRDefault="001C3A38" w:rsidP="002D7C8C">
      <w:pPr>
        <w:pStyle w:val="Default"/>
        <w:ind w:right="-460" w:hanging="567"/>
        <w:rPr>
          <w:rFonts w:ascii="Arial" w:hAnsi="Arial" w:cs="Arial"/>
          <w:b/>
          <w:color w:val="auto"/>
        </w:rPr>
      </w:pPr>
      <w:r w:rsidRPr="002E38F7">
        <w:rPr>
          <w:rFonts w:ascii="Arial" w:hAnsi="Arial" w:cs="Arial"/>
          <w:color w:val="auto"/>
        </w:rPr>
        <w:t>1</w:t>
      </w:r>
      <w:r w:rsidR="001E02E5" w:rsidRPr="002E38F7">
        <w:rPr>
          <w:rFonts w:ascii="Arial" w:hAnsi="Arial" w:cs="Arial"/>
          <w:color w:val="auto"/>
        </w:rPr>
        <w:t xml:space="preserve">. </w:t>
      </w:r>
      <w:r w:rsidR="003339BE" w:rsidRPr="002E38F7">
        <w:rPr>
          <w:rFonts w:ascii="Arial" w:hAnsi="Arial" w:cs="Arial"/>
          <w:color w:val="auto"/>
        </w:rPr>
        <w:t xml:space="preserve"> </w:t>
      </w:r>
      <w:r w:rsidR="006F26C3" w:rsidRPr="002E38F7">
        <w:rPr>
          <w:rFonts w:ascii="Arial" w:hAnsi="Arial" w:cs="Arial"/>
          <w:color w:val="auto"/>
        </w:rPr>
        <w:t>Z</w:t>
      </w:r>
      <w:r w:rsidR="00F11D3E" w:rsidRPr="002E38F7">
        <w:rPr>
          <w:rFonts w:ascii="Arial" w:hAnsi="Arial" w:cs="Arial"/>
          <w:color w:val="auto"/>
        </w:rPr>
        <w:t>go</w:t>
      </w:r>
      <w:r w:rsidR="00981A81" w:rsidRPr="002E38F7">
        <w:rPr>
          <w:rFonts w:ascii="Arial" w:hAnsi="Arial" w:cs="Arial"/>
          <w:color w:val="auto"/>
        </w:rPr>
        <w:t>da współmałżonka wnioskodawcy (</w:t>
      </w:r>
      <w:r w:rsidR="00F11D3E" w:rsidRPr="002E38F7">
        <w:rPr>
          <w:rFonts w:ascii="Arial" w:hAnsi="Arial" w:cs="Arial"/>
          <w:color w:val="auto"/>
        </w:rPr>
        <w:t>Załącznik Nr 1)</w:t>
      </w:r>
    </w:p>
    <w:p w14:paraId="5E6041AA" w14:textId="77777777" w:rsidR="003339BE" w:rsidRPr="002E38F7" w:rsidRDefault="001C3A38" w:rsidP="002D7C8C">
      <w:pPr>
        <w:pStyle w:val="Default"/>
        <w:ind w:hanging="567"/>
        <w:rPr>
          <w:rFonts w:ascii="Arial" w:hAnsi="Arial" w:cs="Arial"/>
          <w:color w:val="auto"/>
        </w:rPr>
      </w:pPr>
      <w:r w:rsidRPr="002E38F7">
        <w:rPr>
          <w:rFonts w:ascii="Arial" w:hAnsi="Arial" w:cs="Arial"/>
          <w:color w:val="auto"/>
        </w:rPr>
        <w:t>2</w:t>
      </w:r>
      <w:r w:rsidR="001E02E5" w:rsidRPr="002E38F7">
        <w:rPr>
          <w:rFonts w:ascii="Arial" w:hAnsi="Arial" w:cs="Arial"/>
          <w:color w:val="auto"/>
        </w:rPr>
        <w:t xml:space="preserve">. </w:t>
      </w:r>
      <w:r w:rsidR="00F11D3E" w:rsidRPr="002E38F7">
        <w:rPr>
          <w:rFonts w:ascii="Arial" w:hAnsi="Arial" w:cs="Arial"/>
          <w:color w:val="auto"/>
        </w:rPr>
        <w:t xml:space="preserve"> Oświadczenie poręczyciela </w:t>
      </w:r>
      <w:r w:rsidR="00981A81" w:rsidRPr="002E38F7">
        <w:rPr>
          <w:rFonts w:ascii="Arial" w:hAnsi="Arial" w:cs="Arial"/>
          <w:color w:val="auto"/>
        </w:rPr>
        <w:t>(Załącznik Nr 2)</w:t>
      </w:r>
    </w:p>
    <w:p w14:paraId="2DC3F0AC" w14:textId="77777777" w:rsidR="006F26C3" w:rsidRPr="002E38F7" w:rsidRDefault="001C3A38" w:rsidP="002D7C8C">
      <w:pPr>
        <w:pStyle w:val="Default"/>
        <w:ind w:hanging="567"/>
        <w:rPr>
          <w:rFonts w:ascii="Arial" w:hAnsi="Arial" w:cs="Arial"/>
          <w:color w:val="auto"/>
        </w:rPr>
      </w:pPr>
      <w:r w:rsidRPr="002E38F7">
        <w:rPr>
          <w:rFonts w:ascii="Arial" w:hAnsi="Arial" w:cs="Arial"/>
          <w:color w:val="auto"/>
        </w:rPr>
        <w:t>3</w:t>
      </w:r>
      <w:r w:rsidR="001E02E5" w:rsidRPr="002E38F7">
        <w:rPr>
          <w:rFonts w:ascii="Arial" w:hAnsi="Arial" w:cs="Arial"/>
          <w:color w:val="auto"/>
        </w:rPr>
        <w:t xml:space="preserve">. </w:t>
      </w:r>
      <w:r w:rsidR="006F26C3" w:rsidRPr="002E38F7">
        <w:rPr>
          <w:rFonts w:ascii="Arial" w:hAnsi="Arial" w:cs="Arial"/>
          <w:color w:val="auto"/>
        </w:rPr>
        <w:t xml:space="preserve"> Z</w:t>
      </w:r>
      <w:r w:rsidR="00981A81" w:rsidRPr="002E38F7">
        <w:rPr>
          <w:rFonts w:ascii="Arial" w:hAnsi="Arial" w:cs="Arial"/>
          <w:color w:val="auto"/>
        </w:rPr>
        <w:t>goda współmałżonka poręczyciela (Załącznik Nr 3)</w:t>
      </w:r>
    </w:p>
    <w:p w14:paraId="50F4CF20" w14:textId="77777777" w:rsidR="00076A66" w:rsidRPr="002E38F7" w:rsidRDefault="00076A66" w:rsidP="00455E4D">
      <w:pPr>
        <w:pStyle w:val="Default"/>
        <w:rPr>
          <w:rFonts w:ascii="Arial" w:hAnsi="Arial" w:cs="Arial"/>
          <w:b/>
          <w:color w:val="auto"/>
        </w:rPr>
      </w:pPr>
      <w:r w:rsidRPr="002E38F7">
        <w:rPr>
          <w:rFonts w:ascii="Arial" w:hAnsi="Arial" w:cs="Arial"/>
          <w:b/>
          <w:color w:val="auto"/>
        </w:rPr>
        <w:t xml:space="preserve"> </w:t>
      </w:r>
    </w:p>
    <w:p w14:paraId="5ABAD3E4" w14:textId="77777777" w:rsidR="00A86EF6" w:rsidRPr="002E38F7" w:rsidRDefault="001C3A38" w:rsidP="00455E4D">
      <w:pPr>
        <w:pStyle w:val="Default"/>
        <w:rPr>
          <w:rFonts w:ascii="Arial" w:hAnsi="Arial" w:cs="Arial"/>
          <w:b/>
          <w:color w:val="auto"/>
        </w:rPr>
      </w:pPr>
      <w:r w:rsidRPr="002E38F7">
        <w:rPr>
          <w:rFonts w:ascii="Arial" w:hAnsi="Arial" w:cs="Arial"/>
          <w:b/>
          <w:color w:val="auto"/>
        </w:rPr>
        <w:t xml:space="preserve">UWAGA! </w:t>
      </w:r>
    </w:p>
    <w:p w14:paraId="4C5FC6CA" w14:textId="28220602" w:rsidR="00A86EF6" w:rsidRPr="002E38F7" w:rsidRDefault="00A86EF6" w:rsidP="002D7C8C">
      <w:pPr>
        <w:pStyle w:val="Default"/>
        <w:numPr>
          <w:ilvl w:val="0"/>
          <w:numId w:val="5"/>
        </w:numPr>
        <w:spacing w:line="276" w:lineRule="auto"/>
        <w:ind w:left="-142" w:hanging="425"/>
        <w:jc w:val="both"/>
        <w:rPr>
          <w:rFonts w:ascii="Arial" w:hAnsi="Arial" w:cs="Arial"/>
          <w:b/>
          <w:color w:val="auto"/>
        </w:rPr>
      </w:pPr>
      <w:r w:rsidRPr="002E38F7">
        <w:rPr>
          <w:rFonts w:ascii="Arial" w:hAnsi="Arial" w:cs="Arial"/>
          <w:b/>
          <w:color w:val="auto"/>
        </w:rPr>
        <w:t>Bon na zasiedleni</w:t>
      </w:r>
      <w:r w:rsidR="00680B3A" w:rsidRPr="002E38F7">
        <w:rPr>
          <w:rFonts w:ascii="Arial" w:hAnsi="Arial" w:cs="Arial"/>
          <w:b/>
          <w:color w:val="auto"/>
        </w:rPr>
        <w:t>e może otrzymać osoba</w:t>
      </w:r>
      <w:r w:rsidRPr="002E38F7">
        <w:rPr>
          <w:rFonts w:ascii="Arial" w:hAnsi="Arial" w:cs="Arial"/>
          <w:b/>
          <w:color w:val="auto"/>
        </w:rPr>
        <w:t xml:space="preserve"> zarejestrowana w Powiatowym Urzędzie Pracy w Giżycku w przypadku gdy:</w:t>
      </w:r>
    </w:p>
    <w:p w14:paraId="115A21FB" w14:textId="77777777" w:rsidR="00A86EF6" w:rsidRPr="002E38F7" w:rsidRDefault="00A86EF6" w:rsidP="002D7C8C">
      <w:pPr>
        <w:pStyle w:val="Default"/>
        <w:numPr>
          <w:ilvl w:val="0"/>
          <w:numId w:val="4"/>
        </w:numPr>
        <w:spacing w:line="276" w:lineRule="auto"/>
        <w:ind w:left="142" w:hanging="284"/>
        <w:jc w:val="both"/>
        <w:rPr>
          <w:rFonts w:ascii="Arial" w:hAnsi="Arial" w:cs="Arial"/>
          <w:color w:val="auto"/>
        </w:rPr>
      </w:pPr>
      <w:r w:rsidRPr="002E38F7">
        <w:rPr>
          <w:rFonts w:ascii="Arial" w:hAnsi="Arial" w:cs="Arial"/>
          <w:color w:val="auto"/>
        </w:rPr>
        <w:t>została objęta Indywidualnym Planem Działania,</w:t>
      </w:r>
    </w:p>
    <w:p w14:paraId="49D6518E" w14:textId="77777777" w:rsidR="00A86EF6" w:rsidRPr="002E38F7" w:rsidRDefault="00E126A6" w:rsidP="002D7C8C">
      <w:pPr>
        <w:pStyle w:val="Default"/>
        <w:numPr>
          <w:ilvl w:val="0"/>
          <w:numId w:val="4"/>
        </w:numPr>
        <w:spacing w:line="276" w:lineRule="auto"/>
        <w:ind w:left="142" w:hanging="284"/>
        <w:jc w:val="both"/>
        <w:rPr>
          <w:rFonts w:ascii="Arial" w:hAnsi="Arial" w:cs="Arial"/>
          <w:color w:val="auto"/>
        </w:rPr>
      </w:pPr>
      <w:r w:rsidRPr="002E38F7">
        <w:rPr>
          <w:rFonts w:ascii="Arial" w:hAnsi="Arial" w:cs="Arial"/>
          <w:color w:val="auto"/>
        </w:rPr>
        <w:t>u</w:t>
      </w:r>
      <w:r w:rsidR="00A86EF6" w:rsidRPr="002E38F7">
        <w:rPr>
          <w:rFonts w:ascii="Arial" w:hAnsi="Arial" w:cs="Arial"/>
          <w:color w:val="auto"/>
        </w:rPr>
        <w:t xml:space="preserve">rząd nie posiada dla tej osoby innej propozycji aktywizacji, oferty pracy na terenie działania </w:t>
      </w:r>
      <w:r w:rsidRPr="002E38F7">
        <w:rPr>
          <w:rFonts w:ascii="Arial" w:hAnsi="Arial" w:cs="Arial"/>
          <w:color w:val="auto"/>
        </w:rPr>
        <w:t>u</w:t>
      </w:r>
      <w:r w:rsidR="00A86EF6" w:rsidRPr="002E38F7">
        <w:rPr>
          <w:rFonts w:ascii="Arial" w:hAnsi="Arial" w:cs="Arial"/>
          <w:color w:val="auto"/>
        </w:rPr>
        <w:t xml:space="preserve">rzędu lub innej formy aktywizacji określonej w </w:t>
      </w:r>
      <w:r w:rsidRPr="002E38F7">
        <w:rPr>
          <w:rFonts w:ascii="Arial" w:hAnsi="Arial" w:cs="Arial"/>
          <w:color w:val="auto"/>
        </w:rPr>
        <w:t>u</w:t>
      </w:r>
      <w:r w:rsidR="00A86EF6" w:rsidRPr="002E38F7">
        <w:rPr>
          <w:rFonts w:ascii="Arial" w:hAnsi="Arial" w:cs="Arial"/>
          <w:color w:val="auto"/>
        </w:rPr>
        <w:t>stawie,</w:t>
      </w:r>
    </w:p>
    <w:p w14:paraId="5BD473DB" w14:textId="77777777" w:rsidR="00A86EF6" w:rsidRDefault="00A86EF6" w:rsidP="002D7C8C">
      <w:pPr>
        <w:pStyle w:val="Default"/>
        <w:numPr>
          <w:ilvl w:val="0"/>
          <w:numId w:val="4"/>
        </w:numPr>
        <w:spacing w:line="276" w:lineRule="auto"/>
        <w:ind w:left="142" w:hanging="284"/>
        <w:jc w:val="both"/>
        <w:rPr>
          <w:rFonts w:ascii="Arial" w:hAnsi="Arial" w:cs="Arial"/>
          <w:color w:val="auto"/>
        </w:rPr>
      </w:pPr>
      <w:r w:rsidRPr="002E38F7">
        <w:rPr>
          <w:rFonts w:ascii="Arial" w:hAnsi="Arial" w:cs="Arial"/>
          <w:color w:val="auto"/>
        </w:rPr>
        <w:t>nie korzystała z tej formy wsparcia.</w:t>
      </w:r>
    </w:p>
    <w:p w14:paraId="73A4FD35" w14:textId="77777777" w:rsidR="007B2CB3" w:rsidRPr="002E38F7" w:rsidRDefault="007B2CB3" w:rsidP="007B2CB3">
      <w:pPr>
        <w:pStyle w:val="Default"/>
        <w:spacing w:line="276" w:lineRule="auto"/>
        <w:ind w:left="142"/>
        <w:jc w:val="both"/>
        <w:rPr>
          <w:rFonts w:ascii="Arial" w:hAnsi="Arial" w:cs="Arial"/>
          <w:color w:val="auto"/>
        </w:rPr>
      </w:pPr>
    </w:p>
    <w:p w14:paraId="006D8D9A" w14:textId="77777777" w:rsidR="006F2905" w:rsidRPr="002E38F7" w:rsidRDefault="007046F3" w:rsidP="002D7C8C">
      <w:pPr>
        <w:pStyle w:val="Default"/>
        <w:numPr>
          <w:ilvl w:val="0"/>
          <w:numId w:val="3"/>
        </w:numPr>
        <w:tabs>
          <w:tab w:val="left" w:pos="284"/>
        </w:tabs>
        <w:spacing w:line="276" w:lineRule="auto"/>
        <w:ind w:left="-142" w:hanging="425"/>
        <w:jc w:val="both"/>
        <w:rPr>
          <w:rFonts w:ascii="Arial" w:hAnsi="Arial" w:cs="Arial"/>
          <w:b/>
          <w:color w:val="auto"/>
          <w:u w:val="single"/>
        </w:rPr>
      </w:pPr>
      <w:r w:rsidRPr="002E38F7">
        <w:rPr>
          <w:rFonts w:ascii="Arial" w:hAnsi="Arial" w:cs="Arial"/>
          <w:b/>
          <w:color w:val="auto"/>
        </w:rPr>
        <w:t>Wysokość</w:t>
      </w:r>
      <w:r w:rsidR="00847977" w:rsidRPr="002E38F7">
        <w:rPr>
          <w:rFonts w:ascii="Arial" w:hAnsi="Arial" w:cs="Arial"/>
          <w:b/>
          <w:color w:val="auto"/>
        </w:rPr>
        <w:t xml:space="preserve"> prz</w:t>
      </w:r>
      <w:r w:rsidR="006F2905" w:rsidRPr="002E38F7">
        <w:rPr>
          <w:rFonts w:ascii="Arial" w:hAnsi="Arial" w:cs="Arial"/>
          <w:b/>
          <w:color w:val="auto"/>
        </w:rPr>
        <w:t>yznan</w:t>
      </w:r>
      <w:r w:rsidR="00847977" w:rsidRPr="002E38F7">
        <w:rPr>
          <w:rFonts w:ascii="Arial" w:hAnsi="Arial" w:cs="Arial"/>
          <w:b/>
          <w:color w:val="auto"/>
        </w:rPr>
        <w:t>ego</w:t>
      </w:r>
      <w:r w:rsidR="006F2905" w:rsidRPr="002E38F7">
        <w:rPr>
          <w:rFonts w:ascii="Arial" w:hAnsi="Arial" w:cs="Arial"/>
          <w:b/>
          <w:color w:val="auto"/>
        </w:rPr>
        <w:t xml:space="preserve"> bonu na zasiedlenie -</w:t>
      </w:r>
      <w:r w:rsidRPr="002E38F7">
        <w:rPr>
          <w:rFonts w:ascii="Arial" w:hAnsi="Arial" w:cs="Arial"/>
          <w:b/>
          <w:color w:val="auto"/>
        </w:rPr>
        <w:t xml:space="preserve"> </w:t>
      </w:r>
      <w:r w:rsidR="0089152D" w:rsidRPr="002E38F7">
        <w:rPr>
          <w:rFonts w:ascii="Arial" w:hAnsi="Arial" w:cs="Arial"/>
          <w:b/>
          <w:color w:val="auto"/>
          <w:u w:val="single"/>
        </w:rPr>
        <w:t xml:space="preserve">nie wyższa </w:t>
      </w:r>
      <w:r w:rsidRPr="002E38F7">
        <w:rPr>
          <w:rFonts w:ascii="Arial" w:hAnsi="Arial" w:cs="Arial"/>
          <w:b/>
          <w:color w:val="auto"/>
          <w:u w:val="single"/>
        </w:rPr>
        <w:t>niż 200% przeciętnego wynagrodzenia za pracę</w:t>
      </w:r>
      <w:r w:rsidR="006F2905" w:rsidRPr="002E38F7">
        <w:rPr>
          <w:rFonts w:ascii="Arial" w:hAnsi="Arial" w:cs="Arial"/>
          <w:b/>
          <w:color w:val="auto"/>
          <w:u w:val="single"/>
        </w:rPr>
        <w:t>.</w:t>
      </w:r>
      <w:r w:rsidRPr="002E38F7">
        <w:rPr>
          <w:rFonts w:ascii="Arial" w:hAnsi="Arial" w:cs="Arial"/>
          <w:b/>
          <w:color w:val="auto"/>
          <w:u w:val="single"/>
        </w:rPr>
        <w:t xml:space="preserve"> </w:t>
      </w:r>
    </w:p>
    <w:p w14:paraId="05DDF5C9" w14:textId="7ACFD07A" w:rsidR="007046F3" w:rsidRPr="007B2CB3" w:rsidRDefault="00417E59" w:rsidP="0072028B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-142" w:right="-371" w:hanging="425"/>
        <w:jc w:val="both"/>
        <w:rPr>
          <w:rFonts w:ascii="Arial" w:hAnsi="Arial" w:cs="Arial"/>
          <w:bCs/>
          <w:sz w:val="24"/>
          <w:szCs w:val="24"/>
        </w:rPr>
      </w:pPr>
      <w:r w:rsidRPr="007B2CB3">
        <w:rPr>
          <w:rFonts w:ascii="Arial" w:eastAsiaTheme="minorHAnsi" w:hAnsi="Arial" w:cs="Arial"/>
          <w:sz w:val="24"/>
          <w:szCs w:val="24"/>
          <w:lang w:eastAsia="en-US"/>
        </w:rPr>
        <w:t xml:space="preserve">W przypadku podjęcia działalności gospodarczej w ramach przyznanego bonu, w terminie </w:t>
      </w:r>
      <w:r w:rsidR="00A571F5" w:rsidRPr="007B2CB3">
        <w:rPr>
          <w:rFonts w:ascii="Arial" w:eastAsiaTheme="minorHAnsi" w:hAnsi="Arial" w:cs="Arial"/>
          <w:sz w:val="24"/>
          <w:szCs w:val="24"/>
          <w:lang w:eastAsia="en-US"/>
        </w:rPr>
        <w:br/>
      </w:r>
      <w:r w:rsidRPr="007B2CB3">
        <w:rPr>
          <w:rFonts w:ascii="Arial" w:eastAsiaTheme="minorHAnsi" w:hAnsi="Arial" w:cs="Arial"/>
          <w:sz w:val="24"/>
          <w:szCs w:val="24"/>
          <w:lang w:eastAsia="en-US"/>
        </w:rPr>
        <w:t xml:space="preserve">do 30 dni od dnia otrzymania bonu należy złożyć </w:t>
      </w:r>
      <w:r w:rsidR="003E7153" w:rsidRPr="007B2CB3">
        <w:rPr>
          <w:rFonts w:ascii="Arial" w:eastAsiaTheme="minorHAnsi" w:hAnsi="Arial" w:cs="Arial"/>
          <w:sz w:val="24"/>
          <w:szCs w:val="24"/>
          <w:lang w:eastAsia="en-US"/>
        </w:rPr>
        <w:t xml:space="preserve">wydruk z Centralnej Ewidencji i Informacji </w:t>
      </w:r>
      <w:r w:rsidR="003E7153" w:rsidRPr="007B2CB3">
        <w:rPr>
          <w:rFonts w:ascii="Arial" w:eastAsiaTheme="minorHAnsi" w:hAnsi="Arial" w:cs="Arial"/>
          <w:sz w:val="24"/>
          <w:szCs w:val="24"/>
          <w:lang w:eastAsia="en-US"/>
        </w:rPr>
        <w:br/>
        <w:t>o Działalności Gospodarczej lub Krajowego Rejestru Sądowego</w:t>
      </w:r>
      <w:r w:rsidRPr="007B2CB3">
        <w:rPr>
          <w:rFonts w:ascii="Arial" w:eastAsiaTheme="minorHAnsi" w:hAnsi="Arial" w:cs="Arial"/>
          <w:sz w:val="24"/>
          <w:szCs w:val="24"/>
          <w:lang w:eastAsia="en-US"/>
        </w:rPr>
        <w:t xml:space="preserve"> potwierdzający </w:t>
      </w:r>
      <w:r w:rsidR="00A571F5" w:rsidRPr="007B2CB3">
        <w:rPr>
          <w:rFonts w:ascii="Arial" w:eastAsiaTheme="minorHAnsi" w:hAnsi="Arial" w:cs="Arial"/>
          <w:sz w:val="24"/>
          <w:szCs w:val="24"/>
          <w:lang w:eastAsia="en-US"/>
        </w:rPr>
        <w:br/>
      </w:r>
      <w:r w:rsidRPr="007B2CB3">
        <w:rPr>
          <w:rFonts w:ascii="Arial" w:eastAsiaTheme="minorHAnsi" w:hAnsi="Arial" w:cs="Arial"/>
          <w:sz w:val="24"/>
          <w:szCs w:val="24"/>
          <w:lang w:eastAsia="en-US"/>
        </w:rPr>
        <w:t xml:space="preserve">jej rozpoczęcie oraz </w:t>
      </w:r>
      <w:r w:rsidR="00EF1B8A" w:rsidRPr="007B2CB3">
        <w:rPr>
          <w:rFonts w:ascii="Arial" w:eastAsia="Calibri" w:hAnsi="Arial" w:cs="Arial"/>
          <w:sz w:val="24"/>
          <w:szCs w:val="24"/>
          <w:lang w:eastAsia="en-US"/>
        </w:rPr>
        <w:t xml:space="preserve">Formularz informacji przedstawianych przy ubieganiu się o pomoc de </w:t>
      </w:r>
      <w:proofErr w:type="spellStart"/>
      <w:r w:rsidR="00EF1B8A" w:rsidRPr="007B2CB3">
        <w:rPr>
          <w:rFonts w:ascii="Arial" w:eastAsia="Calibri" w:hAnsi="Arial" w:cs="Arial"/>
          <w:sz w:val="24"/>
          <w:szCs w:val="24"/>
          <w:lang w:eastAsia="en-US"/>
        </w:rPr>
        <w:t>minimis</w:t>
      </w:r>
      <w:proofErr w:type="spellEnd"/>
      <w:r w:rsidR="00EF1B8A" w:rsidRPr="007B2CB3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7B2CB3">
        <w:rPr>
          <w:rFonts w:ascii="Arial" w:eastAsia="Calibri" w:hAnsi="Arial" w:cs="Arial"/>
          <w:sz w:val="24"/>
          <w:szCs w:val="24"/>
          <w:lang w:eastAsia="en-US"/>
        </w:rPr>
        <w:br/>
      </w:r>
      <w:r w:rsidR="007B2CB3">
        <w:rPr>
          <w:rFonts w:ascii="Arial" w:eastAsia="Calibri" w:hAnsi="Arial" w:cs="Arial"/>
          <w:sz w:val="24"/>
          <w:szCs w:val="24"/>
          <w:lang w:eastAsia="en-US"/>
        </w:rPr>
        <w:lastRenderedPageBreak/>
        <w:br/>
      </w:r>
      <w:r w:rsidR="007B2CB3">
        <w:rPr>
          <w:rFonts w:ascii="Arial" w:eastAsia="Calibri" w:hAnsi="Arial" w:cs="Arial"/>
          <w:sz w:val="24"/>
          <w:szCs w:val="24"/>
          <w:lang w:eastAsia="en-US"/>
        </w:rPr>
        <w:br/>
      </w:r>
      <w:r w:rsidR="00EF1B8A" w:rsidRPr="007B2CB3">
        <w:rPr>
          <w:rFonts w:ascii="Arial" w:eastAsia="Calibri" w:hAnsi="Arial" w:cs="Arial"/>
          <w:sz w:val="24"/>
          <w:szCs w:val="24"/>
          <w:lang w:eastAsia="en-US"/>
        </w:rPr>
        <w:t>o którym mowa w</w:t>
      </w:r>
      <w:r w:rsidR="00EF1B8A" w:rsidRPr="007B2CB3">
        <w:rPr>
          <w:rFonts w:ascii="Arial" w:eastAsia="Calibri" w:hAnsi="Arial" w:cs="Arial"/>
          <w:iCs/>
          <w:sz w:val="24"/>
          <w:szCs w:val="24"/>
          <w:lang w:eastAsia="en-US"/>
        </w:rPr>
        <w:t xml:space="preserve"> </w:t>
      </w:r>
      <w:r w:rsidR="00EF1B8A" w:rsidRPr="007B2CB3">
        <w:rPr>
          <w:rFonts w:ascii="Arial" w:eastAsia="Calibri" w:hAnsi="Arial" w:cs="Arial"/>
          <w:sz w:val="24"/>
          <w:szCs w:val="24"/>
          <w:lang w:eastAsia="en-US"/>
        </w:rPr>
        <w:t>Rozporządzeniu Rady Ministrów z dnia 29 marca 2010r. w sprawie</w:t>
      </w:r>
      <w:r w:rsidR="00281384" w:rsidRPr="007B2CB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EF1B8A" w:rsidRPr="007B2CB3">
        <w:rPr>
          <w:rFonts w:ascii="Arial" w:eastAsia="Calibri" w:hAnsi="Arial" w:cs="Arial"/>
          <w:sz w:val="24"/>
          <w:szCs w:val="24"/>
          <w:lang w:eastAsia="en-US"/>
        </w:rPr>
        <w:t xml:space="preserve"> zakresu</w:t>
      </w:r>
      <w:r w:rsidR="00281384" w:rsidRPr="007B2CB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281384" w:rsidRPr="007B2CB3">
        <w:rPr>
          <w:rFonts w:ascii="Arial" w:eastAsia="Calibri" w:hAnsi="Arial" w:cs="Arial"/>
          <w:sz w:val="24"/>
          <w:szCs w:val="24"/>
          <w:lang w:eastAsia="en-US"/>
        </w:rPr>
        <w:br/>
      </w:r>
      <w:r w:rsidR="00EF1B8A" w:rsidRPr="007B2CB3">
        <w:rPr>
          <w:rFonts w:ascii="Arial" w:eastAsia="Calibri" w:hAnsi="Arial" w:cs="Arial"/>
          <w:sz w:val="24"/>
          <w:szCs w:val="24"/>
          <w:lang w:eastAsia="en-US"/>
        </w:rPr>
        <w:t xml:space="preserve">informacji przedstawianych przez podmiot ubiegający się o pomoc de </w:t>
      </w:r>
      <w:proofErr w:type="spellStart"/>
      <w:r w:rsidR="00EF1B8A" w:rsidRPr="007B2CB3">
        <w:rPr>
          <w:rFonts w:ascii="Arial" w:eastAsia="Calibri" w:hAnsi="Arial" w:cs="Arial"/>
          <w:sz w:val="24"/>
          <w:szCs w:val="24"/>
          <w:lang w:eastAsia="en-US"/>
        </w:rPr>
        <w:t>minimis</w:t>
      </w:r>
      <w:proofErr w:type="spellEnd"/>
      <w:r w:rsidR="00EF1B8A" w:rsidRPr="007B2CB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7B2CB3">
        <w:rPr>
          <w:rFonts w:ascii="Arial" w:eastAsiaTheme="minorHAnsi" w:hAnsi="Arial" w:cs="Arial"/>
          <w:sz w:val="24"/>
          <w:szCs w:val="24"/>
          <w:lang w:eastAsia="en-US"/>
        </w:rPr>
        <w:t xml:space="preserve">oraz </w:t>
      </w:r>
      <w:r w:rsidR="00F04521" w:rsidRPr="007B2CB3">
        <w:rPr>
          <w:rFonts w:ascii="Arial" w:eastAsiaTheme="minorHAnsi" w:hAnsi="Arial" w:cs="Arial"/>
          <w:sz w:val="24"/>
          <w:szCs w:val="24"/>
          <w:lang w:eastAsia="en-US"/>
        </w:rPr>
        <w:t xml:space="preserve">     </w:t>
      </w:r>
      <w:r w:rsidRPr="007B2CB3">
        <w:rPr>
          <w:rFonts w:ascii="Arial" w:eastAsiaTheme="minorHAnsi" w:hAnsi="Arial" w:cs="Arial"/>
          <w:sz w:val="24"/>
          <w:szCs w:val="24"/>
          <w:lang w:eastAsia="en-US"/>
        </w:rPr>
        <w:t>oświadczeni</w:t>
      </w:r>
      <w:r w:rsidR="00F5724B" w:rsidRPr="007B2CB3">
        <w:rPr>
          <w:rFonts w:ascii="Arial" w:eastAsiaTheme="minorHAnsi" w:hAnsi="Arial" w:cs="Arial"/>
          <w:sz w:val="24"/>
          <w:szCs w:val="24"/>
          <w:lang w:eastAsia="en-US"/>
        </w:rPr>
        <w:t>e</w:t>
      </w:r>
      <w:r w:rsidRPr="007B2CB3">
        <w:rPr>
          <w:rFonts w:ascii="Arial" w:eastAsiaTheme="minorHAnsi" w:hAnsi="Arial" w:cs="Arial"/>
          <w:sz w:val="24"/>
          <w:szCs w:val="24"/>
          <w:lang w:eastAsia="en-US"/>
        </w:rPr>
        <w:t xml:space="preserve"> o otrzymanej pomocy de </w:t>
      </w:r>
      <w:proofErr w:type="spellStart"/>
      <w:r w:rsidRPr="007B2CB3">
        <w:rPr>
          <w:rFonts w:ascii="Arial" w:eastAsiaTheme="minorHAnsi" w:hAnsi="Arial" w:cs="Arial"/>
          <w:sz w:val="24"/>
          <w:szCs w:val="24"/>
          <w:lang w:eastAsia="en-US"/>
        </w:rPr>
        <w:t>minimis</w:t>
      </w:r>
      <w:proofErr w:type="spellEnd"/>
      <w:r w:rsidR="007B2CB3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7B2CB3" w:rsidRPr="00EB2D23">
        <w:rPr>
          <w:rFonts w:ascii="Arial" w:hAnsi="Arial" w:cs="Arial"/>
          <w:sz w:val="24"/>
          <w:szCs w:val="24"/>
        </w:rPr>
        <w:t xml:space="preserve"> pomocy de </w:t>
      </w:r>
      <w:proofErr w:type="spellStart"/>
      <w:r w:rsidR="007B2CB3" w:rsidRPr="00EB2D23">
        <w:rPr>
          <w:rFonts w:ascii="Arial" w:hAnsi="Arial" w:cs="Arial"/>
          <w:sz w:val="24"/>
          <w:szCs w:val="24"/>
        </w:rPr>
        <w:t>minimis</w:t>
      </w:r>
      <w:proofErr w:type="spellEnd"/>
      <w:r w:rsidR="007B2CB3" w:rsidRPr="00EB2D23">
        <w:rPr>
          <w:rFonts w:ascii="Arial" w:hAnsi="Arial" w:cs="Arial"/>
          <w:sz w:val="24"/>
          <w:szCs w:val="24"/>
        </w:rPr>
        <w:t xml:space="preserve"> w rolnictwie lub rybołówstwie  w okresie trzech minionych lat, albo oświadczenie o nieotrzymaniu takiej pomocy w tym okresie</w:t>
      </w:r>
      <w:r w:rsidR="00847F5A" w:rsidRPr="007B2CB3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18F7ECB2" w14:textId="77777777" w:rsidR="000B5976" w:rsidRPr="002E38F7" w:rsidRDefault="00287AC2" w:rsidP="003A3735">
      <w:pPr>
        <w:pStyle w:val="Default"/>
        <w:tabs>
          <w:tab w:val="left" w:pos="284"/>
        </w:tabs>
        <w:jc w:val="both"/>
        <w:rPr>
          <w:rFonts w:ascii="Arial" w:hAnsi="Arial" w:cs="Arial"/>
          <w:b/>
        </w:rPr>
      </w:pPr>
      <w:r w:rsidRPr="002E38F7">
        <w:rPr>
          <w:rFonts w:ascii="Arial" w:hAnsi="Arial" w:cs="Arial"/>
          <w:b/>
        </w:rPr>
        <w:t xml:space="preserve">Wnioskodawca </w:t>
      </w:r>
      <w:r w:rsidR="00A706FA" w:rsidRPr="002E38F7">
        <w:rPr>
          <w:rFonts w:ascii="Arial" w:hAnsi="Arial" w:cs="Arial"/>
          <w:b/>
        </w:rPr>
        <w:t xml:space="preserve"> – oznacza to</w:t>
      </w:r>
      <w:r w:rsidRPr="002E38F7">
        <w:rPr>
          <w:rFonts w:ascii="Arial" w:hAnsi="Arial" w:cs="Arial"/>
          <w:b/>
        </w:rPr>
        <w:t xml:space="preserve"> </w:t>
      </w:r>
      <w:r w:rsidR="00174D87" w:rsidRPr="002E38F7">
        <w:rPr>
          <w:rFonts w:ascii="Arial" w:hAnsi="Arial" w:cs="Arial"/>
          <w:b/>
        </w:rPr>
        <w:t>osoby do 30 roku życia</w:t>
      </w:r>
      <w:r w:rsidR="000B5976" w:rsidRPr="002E38F7">
        <w:rPr>
          <w:rFonts w:ascii="Arial" w:hAnsi="Arial" w:cs="Arial"/>
          <w:b/>
        </w:rPr>
        <w:t>:</w:t>
      </w:r>
    </w:p>
    <w:p w14:paraId="13EA66AE" w14:textId="30D6B161" w:rsidR="006274AE" w:rsidRPr="002D7C8C" w:rsidRDefault="000B5976" w:rsidP="002D7C8C">
      <w:pPr>
        <w:pStyle w:val="Default"/>
        <w:numPr>
          <w:ilvl w:val="0"/>
          <w:numId w:val="7"/>
        </w:numPr>
        <w:ind w:left="284" w:right="-319" w:hanging="284"/>
        <w:jc w:val="both"/>
        <w:rPr>
          <w:rFonts w:ascii="Arial" w:hAnsi="Arial" w:cs="Arial"/>
          <w:color w:val="auto"/>
        </w:rPr>
      </w:pPr>
      <w:r w:rsidRPr="002E38F7">
        <w:rPr>
          <w:rFonts w:ascii="Arial" w:hAnsi="Arial" w:cs="Arial"/>
        </w:rPr>
        <w:t>bezrobotne spełn</w:t>
      </w:r>
      <w:r w:rsidR="00B520DE" w:rsidRPr="002E38F7">
        <w:rPr>
          <w:rFonts w:ascii="Arial" w:hAnsi="Arial" w:cs="Arial"/>
        </w:rPr>
        <w:t>iające przesłanki art. 2 ustawy</w:t>
      </w:r>
      <w:r w:rsidR="003A3735" w:rsidRPr="002E38F7">
        <w:rPr>
          <w:rFonts w:ascii="Arial" w:hAnsi="Arial" w:cs="Arial"/>
        </w:rPr>
        <w:t xml:space="preserve"> o promocji zatrudnienia</w:t>
      </w:r>
      <w:r w:rsidR="00B520DE" w:rsidRPr="002E38F7">
        <w:rPr>
          <w:rFonts w:ascii="Arial" w:hAnsi="Arial" w:cs="Arial"/>
        </w:rPr>
        <w:t xml:space="preserve">  </w:t>
      </w:r>
      <w:r w:rsidR="003A3735" w:rsidRPr="002E38F7">
        <w:rPr>
          <w:rFonts w:ascii="Arial" w:hAnsi="Arial" w:cs="Arial"/>
        </w:rPr>
        <w:t>i instytucjach rynku pracy</w:t>
      </w:r>
      <w:r w:rsidR="00BF3367" w:rsidRPr="002E38F7">
        <w:rPr>
          <w:rFonts w:ascii="Arial" w:hAnsi="Arial" w:cs="Arial"/>
        </w:rPr>
        <w:t xml:space="preserve"> </w:t>
      </w:r>
      <w:r w:rsidR="003A3735" w:rsidRPr="002E38F7">
        <w:rPr>
          <w:rFonts w:ascii="Arial" w:hAnsi="Arial" w:cs="Arial"/>
        </w:rPr>
        <w:t xml:space="preserve">z dnia </w:t>
      </w:r>
      <w:r w:rsidR="004B1A6F" w:rsidRPr="002E38F7">
        <w:rPr>
          <w:rFonts w:ascii="Arial" w:hAnsi="Arial" w:cs="Arial"/>
        </w:rPr>
        <w:t>20 kwietnia 2004r.</w:t>
      </w:r>
    </w:p>
    <w:p w14:paraId="0B5A3219" w14:textId="019E7A24" w:rsidR="000B5976" w:rsidRPr="00281384" w:rsidRDefault="00174D87" w:rsidP="00281384">
      <w:pPr>
        <w:pStyle w:val="Akapitzlist"/>
        <w:numPr>
          <w:ilvl w:val="0"/>
          <w:numId w:val="7"/>
        </w:numPr>
        <w:tabs>
          <w:tab w:val="right" w:leader="dot" w:pos="9072"/>
        </w:tabs>
        <w:ind w:left="284" w:right="-319" w:hanging="284"/>
        <w:jc w:val="both"/>
        <w:rPr>
          <w:rFonts w:ascii="Arial" w:hAnsi="Arial" w:cs="Arial"/>
          <w:sz w:val="24"/>
          <w:szCs w:val="24"/>
        </w:rPr>
      </w:pPr>
      <w:r w:rsidRPr="00281384">
        <w:rPr>
          <w:rFonts w:ascii="Arial" w:hAnsi="Arial" w:cs="Arial"/>
          <w:sz w:val="24"/>
          <w:szCs w:val="24"/>
        </w:rPr>
        <w:t xml:space="preserve">poszukujące pracy niepozostające w zatrudnieniu lub niewykonujące innej pracy zarobkowej </w:t>
      </w:r>
      <w:r w:rsidR="00BF3367" w:rsidRPr="00281384">
        <w:rPr>
          <w:rFonts w:ascii="Arial" w:hAnsi="Arial" w:cs="Arial"/>
          <w:sz w:val="24"/>
          <w:szCs w:val="24"/>
        </w:rPr>
        <w:t>opiekun</w:t>
      </w:r>
      <w:r w:rsidR="00B83CAB" w:rsidRPr="00281384">
        <w:rPr>
          <w:rFonts w:ascii="Arial" w:hAnsi="Arial" w:cs="Arial"/>
          <w:sz w:val="24"/>
          <w:szCs w:val="24"/>
        </w:rPr>
        <w:t>owie</w:t>
      </w:r>
      <w:r w:rsidR="000B5976" w:rsidRPr="00281384">
        <w:rPr>
          <w:rFonts w:ascii="Arial" w:hAnsi="Arial" w:cs="Arial"/>
          <w:sz w:val="24"/>
          <w:szCs w:val="24"/>
        </w:rPr>
        <w:t xml:space="preserve"> osoby niepełnosprawnej </w:t>
      </w:r>
      <w:r w:rsidR="00BF3367" w:rsidRPr="00281384">
        <w:rPr>
          <w:rFonts w:ascii="Arial" w:hAnsi="Arial" w:cs="Arial"/>
          <w:sz w:val="24"/>
          <w:szCs w:val="24"/>
        </w:rPr>
        <w:t xml:space="preserve">z </w:t>
      </w:r>
      <w:r w:rsidR="000B5976" w:rsidRPr="00281384">
        <w:rPr>
          <w:rFonts w:ascii="Arial" w:hAnsi="Arial" w:cs="Arial"/>
          <w:sz w:val="24"/>
          <w:szCs w:val="24"/>
        </w:rPr>
        <w:t>wyłączeniem opiekunów osób niepełnosprawnych pobierających świadczenie pielęgnacyjne l</w:t>
      </w:r>
      <w:r w:rsidR="00BF3367" w:rsidRPr="00281384">
        <w:rPr>
          <w:rFonts w:ascii="Arial" w:hAnsi="Arial" w:cs="Arial"/>
          <w:sz w:val="24"/>
          <w:szCs w:val="24"/>
        </w:rPr>
        <w:t>ub specjalny zasiłek opiekuńczy</w:t>
      </w:r>
      <w:r w:rsidR="003A3735" w:rsidRPr="00281384">
        <w:rPr>
          <w:rFonts w:ascii="Arial" w:hAnsi="Arial" w:cs="Arial"/>
          <w:sz w:val="24"/>
          <w:szCs w:val="24"/>
        </w:rPr>
        <w:t xml:space="preserve"> </w:t>
      </w:r>
      <w:r w:rsidR="000B5976" w:rsidRPr="00281384">
        <w:rPr>
          <w:rFonts w:ascii="Arial" w:hAnsi="Arial" w:cs="Arial"/>
          <w:sz w:val="24"/>
          <w:szCs w:val="24"/>
        </w:rPr>
        <w:t>na podstawie przepisów o świadczeniach rodzinnych, lub zasiłek dla opiekuna na podstawie przepisów</w:t>
      </w:r>
      <w:r w:rsidR="00BF3367" w:rsidRPr="00281384">
        <w:rPr>
          <w:rFonts w:ascii="Arial" w:hAnsi="Arial" w:cs="Arial"/>
          <w:sz w:val="24"/>
          <w:szCs w:val="24"/>
        </w:rPr>
        <w:t xml:space="preserve"> </w:t>
      </w:r>
      <w:r w:rsidR="00A571F5" w:rsidRPr="00281384">
        <w:rPr>
          <w:rFonts w:ascii="Arial" w:hAnsi="Arial" w:cs="Arial"/>
          <w:sz w:val="24"/>
          <w:szCs w:val="24"/>
        </w:rPr>
        <w:br/>
      </w:r>
      <w:r w:rsidR="000B5976" w:rsidRPr="00281384">
        <w:rPr>
          <w:rFonts w:ascii="Arial" w:hAnsi="Arial" w:cs="Arial"/>
          <w:sz w:val="24"/>
          <w:szCs w:val="24"/>
        </w:rPr>
        <w:t>o ustaleniu i wypłacie zasiłków dla opiekunów</w:t>
      </w:r>
      <w:r w:rsidR="00281384" w:rsidRPr="00281384">
        <w:rPr>
          <w:rFonts w:ascii="Arial" w:hAnsi="Arial" w:cs="Arial"/>
          <w:sz w:val="24"/>
          <w:szCs w:val="24"/>
        </w:rPr>
        <w:t>.</w:t>
      </w:r>
    </w:p>
    <w:p w14:paraId="7D5C1D50" w14:textId="77777777" w:rsidR="00281384" w:rsidRDefault="00281384" w:rsidP="00281384">
      <w:pPr>
        <w:autoSpaceDE w:val="0"/>
        <w:autoSpaceDN w:val="0"/>
        <w:adjustRightInd w:val="0"/>
        <w:spacing w:after="89" w:line="264" w:lineRule="auto"/>
        <w:ind w:left="22" w:right="1133" w:hanging="10"/>
        <w:jc w:val="center"/>
        <w:rPr>
          <w:rFonts w:ascii="Arial" w:hAnsi="Arial" w:cs="Arial"/>
          <w:bCs/>
        </w:rPr>
      </w:pPr>
      <w:bookmarkStart w:id="0" w:name="_Hlk184641293"/>
    </w:p>
    <w:p w14:paraId="51DD6F30" w14:textId="7A80005C" w:rsidR="00281384" w:rsidRPr="00281384" w:rsidRDefault="00281384" w:rsidP="00281384">
      <w:pPr>
        <w:autoSpaceDE w:val="0"/>
        <w:autoSpaceDN w:val="0"/>
        <w:adjustRightInd w:val="0"/>
        <w:spacing w:after="89" w:line="264" w:lineRule="auto"/>
        <w:ind w:left="22" w:right="1133" w:hanging="10"/>
        <w:jc w:val="center"/>
        <w:rPr>
          <w:rFonts w:ascii="Arial" w:hAnsi="Arial" w:cs="Arial"/>
          <w:bCs/>
          <w:sz w:val="24"/>
          <w:szCs w:val="24"/>
        </w:rPr>
      </w:pPr>
      <w:r w:rsidRPr="00281384">
        <w:rPr>
          <w:rFonts w:ascii="Arial" w:hAnsi="Arial" w:cs="Arial"/>
          <w:bCs/>
          <w:sz w:val="24"/>
          <w:szCs w:val="24"/>
        </w:rPr>
        <w:t xml:space="preserve">Formularz wniosku jest dostępny na stronie internetowej: </w:t>
      </w:r>
      <w:r w:rsidRPr="00281384">
        <w:rPr>
          <w:rFonts w:ascii="Arial" w:hAnsi="Arial" w:cs="Arial"/>
          <w:bCs/>
          <w:sz w:val="24"/>
          <w:szCs w:val="24"/>
        </w:rPr>
        <w:br/>
      </w:r>
      <w:hyperlink r:id="rId6" w:history="1">
        <w:r w:rsidR="00083448">
          <w:rPr>
            <w:rStyle w:val="Hipercze"/>
            <w:rFonts w:ascii="Arial" w:hAnsi="Arial" w:cs="Arial"/>
            <w:bCs/>
            <w:sz w:val="24"/>
            <w:szCs w:val="24"/>
          </w:rPr>
          <w:t>https://gizycko.praca.gov.pl/</w:t>
        </w:r>
      </w:hyperlink>
    </w:p>
    <w:bookmarkEnd w:id="0"/>
    <w:p w14:paraId="36FF5848" w14:textId="77777777" w:rsidR="00281384" w:rsidRPr="0025209E" w:rsidRDefault="00281384" w:rsidP="00281384">
      <w:pPr>
        <w:autoSpaceDE w:val="0"/>
        <w:autoSpaceDN w:val="0"/>
        <w:adjustRightInd w:val="0"/>
        <w:ind w:left="-539" w:right="-335" w:firstLine="708"/>
        <w:jc w:val="both"/>
        <w:rPr>
          <w:rFonts w:ascii="Arial" w:hAnsi="Arial" w:cs="Arial"/>
          <w:iCs/>
          <w:vertAlign w:val="superscript"/>
        </w:rPr>
      </w:pPr>
    </w:p>
    <w:p w14:paraId="5F8BCF98" w14:textId="20260FB3" w:rsidR="0007616D" w:rsidRPr="002E38F7" w:rsidRDefault="00510143" w:rsidP="00455E4D">
      <w:pPr>
        <w:rPr>
          <w:rFonts w:ascii="Arial" w:hAnsi="Arial" w:cs="Arial"/>
          <w:b/>
          <w:sz w:val="24"/>
          <w:szCs w:val="24"/>
          <w:u w:val="single"/>
        </w:rPr>
      </w:pPr>
      <w:r w:rsidRPr="002E38F7">
        <w:rPr>
          <w:rFonts w:ascii="Arial" w:hAnsi="Arial" w:cs="Arial"/>
          <w:b/>
          <w:sz w:val="24"/>
          <w:szCs w:val="24"/>
          <w:u w:val="single"/>
        </w:rPr>
        <w:t>Wypełnia P</w:t>
      </w:r>
      <w:r w:rsidR="002542E6" w:rsidRPr="002E38F7">
        <w:rPr>
          <w:rFonts w:ascii="Arial" w:hAnsi="Arial" w:cs="Arial"/>
          <w:b/>
          <w:sz w:val="24"/>
          <w:szCs w:val="24"/>
          <w:u w:val="single"/>
        </w:rPr>
        <w:t xml:space="preserve">owiatowy </w:t>
      </w:r>
      <w:r w:rsidRPr="002E38F7">
        <w:rPr>
          <w:rFonts w:ascii="Arial" w:hAnsi="Arial" w:cs="Arial"/>
          <w:b/>
          <w:sz w:val="24"/>
          <w:szCs w:val="24"/>
          <w:u w:val="single"/>
        </w:rPr>
        <w:t>U</w:t>
      </w:r>
      <w:r w:rsidR="002542E6" w:rsidRPr="002E38F7">
        <w:rPr>
          <w:rFonts w:ascii="Arial" w:hAnsi="Arial" w:cs="Arial"/>
          <w:b/>
          <w:sz w:val="24"/>
          <w:szCs w:val="24"/>
          <w:u w:val="single"/>
        </w:rPr>
        <w:t xml:space="preserve">rząd </w:t>
      </w:r>
      <w:r w:rsidRPr="002E38F7">
        <w:rPr>
          <w:rFonts w:ascii="Arial" w:hAnsi="Arial" w:cs="Arial"/>
          <w:b/>
          <w:sz w:val="24"/>
          <w:szCs w:val="24"/>
          <w:u w:val="single"/>
        </w:rPr>
        <w:t>P</w:t>
      </w:r>
      <w:r w:rsidR="002542E6" w:rsidRPr="002E38F7">
        <w:rPr>
          <w:rFonts w:ascii="Arial" w:hAnsi="Arial" w:cs="Arial"/>
          <w:b/>
          <w:sz w:val="24"/>
          <w:szCs w:val="24"/>
          <w:u w:val="single"/>
        </w:rPr>
        <w:t xml:space="preserve">racy w </w:t>
      </w:r>
      <w:r w:rsidRPr="002E38F7">
        <w:rPr>
          <w:rFonts w:ascii="Arial" w:hAnsi="Arial" w:cs="Arial"/>
          <w:b/>
          <w:sz w:val="24"/>
          <w:szCs w:val="24"/>
          <w:u w:val="single"/>
        </w:rPr>
        <w:t>Giżyck</w:t>
      </w:r>
      <w:r w:rsidR="002542E6" w:rsidRPr="002E38F7">
        <w:rPr>
          <w:rFonts w:ascii="Arial" w:hAnsi="Arial" w:cs="Arial"/>
          <w:b/>
          <w:sz w:val="24"/>
          <w:szCs w:val="24"/>
          <w:u w:val="single"/>
        </w:rPr>
        <w:t>u</w:t>
      </w:r>
    </w:p>
    <w:p w14:paraId="11A7E884" w14:textId="77777777" w:rsidR="00510143" w:rsidRPr="002E38F7" w:rsidRDefault="00510143" w:rsidP="00455E4D">
      <w:pPr>
        <w:rPr>
          <w:rFonts w:ascii="Arial" w:hAnsi="Arial" w:cs="Arial"/>
          <w:b/>
          <w:sz w:val="24"/>
          <w:szCs w:val="24"/>
          <w:u w:val="single"/>
        </w:rPr>
      </w:pPr>
    </w:p>
    <w:p w14:paraId="718FD1D0" w14:textId="77777777" w:rsidR="00265FB2" w:rsidRPr="002E38F7" w:rsidRDefault="00265FB2" w:rsidP="00455E4D">
      <w:pPr>
        <w:rPr>
          <w:rFonts w:ascii="Arial" w:hAnsi="Arial" w:cs="Arial"/>
          <w:b/>
          <w:sz w:val="24"/>
          <w:szCs w:val="24"/>
        </w:rPr>
      </w:pPr>
      <w:r w:rsidRPr="002E38F7">
        <w:rPr>
          <w:rFonts w:ascii="Arial" w:hAnsi="Arial" w:cs="Arial"/>
          <w:b/>
          <w:sz w:val="24"/>
          <w:szCs w:val="24"/>
        </w:rPr>
        <w:t>Wniosek sprawdzono pod względem formalnym.</w:t>
      </w:r>
    </w:p>
    <w:p w14:paraId="35710BCE" w14:textId="77777777" w:rsidR="00510143" w:rsidRPr="002E38F7" w:rsidRDefault="00510143" w:rsidP="00455E4D">
      <w:pPr>
        <w:rPr>
          <w:rFonts w:ascii="Arial" w:hAnsi="Arial" w:cs="Arial"/>
          <w:sz w:val="24"/>
          <w:szCs w:val="24"/>
        </w:rPr>
      </w:pPr>
    </w:p>
    <w:p w14:paraId="4CDE9F66" w14:textId="77777777" w:rsidR="00510143" w:rsidRPr="002E38F7" w:rsidRDefault="0089152D" w:rsidP="00455E4D">
      <w:pPr>
        <w:rPr>
          <w:rFonts w:ascii="Arial" w:hAnsi="Arial" w:cs="Arial"/>
          <w:sz w:val="24"/>
          <w:szCs w:val="24"/>
        </w:rPr>
      </w:pPr>
      <w:r w:rsidRPr="002E38F7">
        <w:rPr>
          <w:rFonts w:ascii="Arial" w:hAnsi="Arial" w:cs="Arial"/>
          <w:sz w:val="24"/>
          <w:szCs w:val="24"/>
        </w:rPr>
        <w:t>Dział Pośrednictwa Pracy</w:t>
      </w:r>
      <w:r w:rsidR="009D37F5" w:rsidRPr="002E38F7">
        <w:rPr>
          <w:rFonts w:ascii="Arial" w:hAnsi="Arial" w:cs="Arial"/>
          <w:sz w:val="24"/>
          <w:szCs w:val="24"/>
        </w:rPr>
        <w:t xml:space="preserve"> (wypełnia Doradca klienta indywidualnego)</w:t>
      </w:r>
      <w:r w:rsidRPr="002E38F7">
        <w:rPr>
          <w:rFonts w:ascii="Arial" w:hAnsi="Arial" w:cs="Arial"/>
          <w:sz w:val="24"/>
          <w:szCs w:val="24"/>
        </w:rPr>
        <w:t>:</w:t>
      </w:r>
    </w:p>
    <w:p w14:paraId="1395E36D" w14:textId="77777777" w:rsidR="0089152D" w:rsidRPr="002E38F7" w:rsidRDefault="0089152D" w:rsidP="00455E4D">
      <w:pPr>
        <w:rPr>
          <w:rFonts w:ascii="Arial" w:hAnsi="Arial" w:cs="Arial"/>
          <w:sz w:val="24"/>
          <w:szCs w:val="24"/>
        </w:rPr>
      </w:pPr>
      <w:r w:rsidRPr="002E38F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427821" w14:textId="77777777" w:rsidR="009D37F5" w:rsidRPr="002E38F7" w:rsidRDefault="00287AC2" w:rsidP="00455E4D">
      <w:pPr>
        <w:rPr>
          <w:rFonts w:ascii="Arial" w:hAnsi="Arial" w:cs="Arial"/>
          <w:sz w:val="24"/>
          <w:szCs w:val="24"/>
        </w:rPr>
      </w:pPr>
      <w:r w:rsidRPr="002E38F7">
        <w:rPr>
          <w:rFonts w:ascii="Arial" w:hAnsi="Arial" w:cs="Arial"/>
          <w:sz w:val="24"/>
          <w:szCs w:val="24"/>
        </w:rPr>
        <w:tab/>
      </w:r>
      <w:r w:rsidR="00F734D1" w:rsidRPr="002E38F7">
        <w:rPr>
          <w:rFonts w:ascii="Arial" w:hAnsi="Arial" w:cs="Arial"/>
          <w:sz w:val="24"/>
          <w:szCs w:val="24"/>
        </w:rPr>
        <w:tab/>
      </w:r>
      <w:r w:rsidR="00F734D1" w:rsidRPr="002E38F7">
        <w:rPr>
          <w:rFonts w:ascii="Arial" w:hAnsi="Arial" w:cs="Arial"/>
          <w:sz w:val="24"/>
          <w:szCs w:val="24"/>
        </w:rPr>
        <w:tab/>
      </w:r>
      <w:r w:rsidR="00F734D1" w:rsidRPr="002E38F7">
        <w:rPr>
          <w:rFonts w:ascii="Arial" w:hAnsi="Arial" w:cs="Arial"/>
          <w:sz w:val="24"/>
          <w:szCs w:val="24"/>
        </w:rPr>
        <w:tab/>
      </w:r>
      <w:r w:rsidR="00F734D1" w:rsidRPr="002E38F7">
        <w:rPr>
          <w:rFonts w:ascii="Arial" w:hAnsi="Arial" w:cs="Arial"/>
          <w:sz w:val="24"/>
          <w:szCs w:val="24"/>
        </w:rPr>
        <w:tab/>
      </w:r>
      <w:r w:rsidR="00F734D1" w:rsidRPr="002E38F7">
        <w:rPr>
          <w:rFonts w:ascii="Arial" w:hAnsi="Arial" w:cs="Arial"/>
          <w:sz w:val="24"/>
          <w:szCs w:val="24"/>
        </w:rPr>
        <w:tab/>
      </w:r>
      <w:r w:rsidR="00F734D1" w:rsidRPr="002E38F7">
        <w:rPr>
          <w:rFonts w:ascii="Arial" w:hAnsi="Arial" w:cs="Arial"/>
          <w:sz w:val="24"/>
          <w:szCs w:val="24"/>
        </w:rPr>
        <w:tab/>
      </w:r>
      <w:r w:rsidR="00F734D1" w:rsidRPr="002E38F7">
        <w:rPr>
          <w:rFonts w:ascii="Arial" w:hAnsi="Arial" w:cs="Arial"/>
          <w:sz w:val="24"/>
          <w:szCs w:val="24"/>
        </w:rPr>
        <w:tab/>
      </w:r>
      <w:r w:rsidR="00F734D1" w:rsidRPr="002E38F7">
        <w:rPr>
          <w:rFonts w:ascii="Arial" w:hAnsi="Arial" w:cs="Arial"/>
          <w:sz w:val="24"/>
          <w:szCs w:val="24"/>
        </w:rPr>
        <w:tab/>
      </w:r>
      <w:r w:rsidR="00F734D1" w:rsidRPr="002E38F7">
        <w:rPr>
          <w:rFonts w:ascii="Arial" w:hAnsi="Arial" w:cs="Arial"/>
          <w:sz w:val="24"/>
          <w:szCs w:val="24"/>
        </w:rPr>
        <w:tab/>
      </w:r>
      <w:r w:rsidR="00F734D1" w:rsidRPr="002E38F7">
        <w:rPr>
          <w:rFonts w:ascii="Arial" w:hAnsi="Arial" w:cs="Arial"/>
          <w:sz w:val="24"/>
          <w:szCs w:val="24"/>
        </w:rPr>
        <w:tab/>
      </w:r>
      <w:r w:rsidR="009D37F5" w:rsidRPr="002E38F7">
        <w:rPr>
          <w:rFonts w:ascii="Arial" w:hAnsi="Arial" w:cs="Arial"/>
          <w:sz w:val="24"/>
          <w:szCs w:val="24"/>
        </w:rPr>
        <w:t xml:space="preserve">  </w:t>
      </w:r>
    </w:p>
    <w:p w14:paraId="29077849" w14:textId="77777777" w:rsidR="00510143" w:rsidRPr="002E38F7" w:rsidRDefault="00510143" w:rsidP="009D37F5">
      <w:pPr>
        <w:ind w:left="4248" w:firstLine="708"/>
        <w:rPr>
          <w:rFonts w:ascii="Arial" w:hAnsi="Arial" w:cs="Arial"/>
          <w:sz w:val="24"/>
          <w:szCs w:val="24"/>
        </w:rPr>
      </w:pPr>
      <w:r w:rsidRPr="002E38F7">
        <w:rPr>
          <w:rFonts w:ascii="Arial" w:hAnsi="Arial" w:cs="Arial"/>
          <w:sz w:val="24"/>
          <w:szCs w:val="24"/>
        </w:rPr>
        <w:t>…………………………………………….</w:t>
      </w:r>
    </w:p>
    <w:p w14:paraId="39985E7B" w14:textId="66AB5C2C" w:rsidR="0089152D" w:rsidRPr="00A571F5" w:rsidRDefault="0089152D" w:rsidP="00455E4D">
      <w:pPr>
        <w:rPr>
          <w:rFonts w:ascii="Arial" w:hAnsi="Arial" w:cs="Arial"/>
          <w:sz w:val="24"/>
          <w:szCs w:val="24"/>
          <w:vertAlign w:val="superscript"/>
        </w:rPr>
      </w:pPr>
      <w:r w:rsidRPr="002E38F7">
        <w:rPr>
          <w:rFonts w:ascii="Arial" w:hAnsi="Arial" w:cs="Arial"/>
          <w:sz w:val="24"/>
          <w:szCs w:val="24"/>
        </w:rPr>
        <w:tab/>
      </w:r>
      <w:r w:rsidRPr="002E38F7">
        <w:rPr>
          <w:rFonts w:ascii="Arial" w:hAnsi="Arial" w:cs="Arial"/>
          <w:sz w:val="24"/>
          <w:szCs w:val="24"/>
        </w:rPr>
        <w:tab/>
      </w:r>
      <w:r w:rsidRPr="002E38F7">
        <w:rPr>
          <w:rFonts w:ascii="Arial" w:hAnsi="Arial" w:cs="Arial"/>
          <w:sz w:val="24"/>
          <w:szCs w:val="24"/>
        </w:rPr>
        <w:tab/>
      </w:r>
      <w:r w:rsidRPr="002E38F7">
        <w:rPr>
          <w:rFonts w:ascii="Arial" w:hAnsi="Arial" w:cs="Arial"/>
          <w:sz w:val="24"/>
          <w:szCs w:val="24"/>
        </w:rPr>
        <w:tab/>
      </w:r>
      <w:r w:rsidRPr="002E38F7">
        <w:rPr>
          <w:rFonts w:ascii="Arial" w:hAnsi="Arial" w:cs="Arial"/>
          <w:sz w:val="24"/>
          <w:szCs w:val="24"/>
        </w:rPr>
        <w:tab/>
      </w:r>
      <w:r w:rsidRPr="002E38F7">
        <w:rPr>
          <w:rFonts w:ascii="Arial" w:hAnsi="Arial" w:cs="Arial"/>
          <w:sz w:val="24"/>
          <w:szCs w:val="24"/>
        </w:rPr>
        <w:tab/>
      </w:r>
      <w:r w:rsidRPr="00A571F5">
        <w:rPr>
          <w:rFonts w:ascii="Arial" w:hAnsi="Arial" w:cs="Arial"/>
          <w:sz w:val="24"/>
          <w:szCs w:val="24"/>
          <w:vertAlign w:val="superscript"/>
        </w:rPr>
        <w:t xml:space="preserve">              </w:t>
      </w:r>
      <w:r w:rsidR="009D37F5" w:rsidRPr="00A571F5">
        <w:rPr>
          <w:rFonts w:ascii="Arial" w:hAnsi="Arial" w:cs="Arial"/>
          <w:sz w:val="24"/>
          <w:szCs w:val="24"/>
          <w:vertAlign w:val="superscript"/>
        </w:rPr>
        <w:t xml:space="preserve">    </w:t>
      </w:r>
      <w:r w:rsidR="00A571F5">
        <w:rPr>
          <w:rFonts w:ascii="Arial" w:hAnsi="Arial" w:cs="Arial"/>
          <w:sz w:val="24"/>
          <w:szCs w:val="24"/>
          <w:vertAlign w:val="superscript"/>
        </w:rPr>
        <w:t xml:space="preserve">                 </w:t>
      </w:r>
      <w:r w:rsidR="009D37F5" w:rsidRPr="00A571F5">
        <w:rPr>
          <w:rFonts w:ascii="Arial" w:hAnsi="Arial" w:cs="Arial"/>
          <w:sz w:val="24"/>
          <w:szCs w:val="24"/>
          <w:vertAlign w:val="superscript"/>
        </w:rPr>
        <w:t xml:space="preserve">       </w:t>
      </w:r>
      <w:r w:rsidR="00A571F5" w:rsidRPr="00A571F5">
        <w:rPr>
          <w:rFonts w:ascii="Arial" w:hAnsi="Arial" w:cs="Arial"/>
          <w:sz w:val="24"/>
          <w:szCs w:val="24"/>
          <w:vertAlign w:val="superscript"/>
        </w:rPr>
        <w:t>(</w:t>
      </w:r>
      <w:r w:rsidR="00510143" w:rsidRPr="00A571F5">
        <w:rPr>
          <w:rFonts w:ascii="Arial" w:hAnsi="Arial" w:cs="Arial"/>
          <w:sz w:val="24"/>
          <w:szCs w:val="24"/>
          <w:vertAlign w:val="superscript"/>
        </w:rPr>
        <w:t xml:space="preserve">podpis </w:t>
      </w:r>
      <w:r w:rsidR="009D37F5" w:rsidRPr="00A571F5">
        <w:rPr>
          <w:rFonts w:ascii="Arial" w:hAnsi="Arial" w:cs="Arial"/>
          <w:sz w:val="24"/>
          <w:szCs w:val="24"/>
          <w:vertAlign w:val="superscript"/>
        </w:rPr>
        <w:t>pracownika PUP</w:t>
      </w:r>
      <w:r w:rsidR="00A571F5" w:rsidRPr="00A571F5">
        <w:rPr>
          <w:rFonts w:ascii="Arial" w:hAnsi="Arial" w:cs="Arial"/>
          <w:sz w:val="24"/>
          <w:szCs w:val="24"/>
          <w:vertAlign w:val="superscript"/>
        </w:rPr>
        <w:t>)</w:t>
      </w:r>
    </w:p>
    <w:p w14:paraId="4DB502BF" w14:textId="77777777" w:rsidR="00C37480" w:rsidRPr="00A571F5" w:rsidRDefault="00C37480" w:rsidP="00455E4D">
      <w:pPr>
        <w:rPr>
          <w:rFonts w:ascii="Arial" w:hAnsi="Arial" w:cs="Arial"/>
          <w:sz w:val="24"/>
          <w:szCs w:val="24"/>
          <w:vertAlign w:val="superscript"/>
        </w:rPr>
      </w:pPr>
    </w:p>
    <w:p w14:paraId="35CDF783" w14:textId="77777777" w:rsidR="0007616D" w:rsidRPr="002E38F7" w:rsidRDefault="0007616D" w:rsidP="00515797">
      <w:pPr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2E38F7">
        <w:rPr>
          <w:rFonts w:ascii="Arial" w:hAnsi="Arial" w:cs="Arial"/>
          <w:b/>
          <w:sz w:val="24"/>
          <w:szCs w:val="24"/>
          <w:u w:val="single"/>
        </w:rPr>
        <w:t xml:space="preserve">Decyzja </w:t>
      </w:r>
      <w:r w:rsidR="006F26C3" w:rsidRPr="002E38F7">
        <w:rPr>
          <w:rFonts w:ascii="Arial" w:hAnsi="Arial" w:cs="Arial"/>
          <w:b/>
          <w:sz w:val="24"/>
          <w:szCs w:val="24"/>
          <w:u w:val="single"/>
        </w:rPr>
        <w:t xml:space="preserve">Dyrektora </w:t>
      </w:r>
      <w:r w:rsidRPr="002E38F7">
        <w:rPr>
          <w:rFonts w:ascii="Arial" w:hAnsi="Arial" w:cs="Arial"/>
          <w:b/>
          <w:sz w:val="24"/>
          <w:szCs w:val="24"/>
          <w:u w:val="single"/>
        </w:rPr>
        <w:t>Powiatowego Urzędu Pracy w Giżycku</w:t>
      </w:r>
    </w:p>
    <w:p w14:paraId="399D3947" w14:textId="77777777" w:rsidR="00DC5A9D" w:rsidRPr="002E38F7" w:rsidRDefault="00DC5A9D" w:rsidP="00515797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5FAB26B7" w14:textId="77777777" w:rsidR="0007616D" w:rsidRPr="002E38F7" w:rsidRDefault="000E3B38" w:rsidP="000E3B38">
      <w:pPr>
        <w:spacing w:line="276" w:lineRule="auto"/>
        <w:rPr>
          <w:rFonts w:ascii="Arial" w:hAnsi="Arial" w:cs="Arial"/>
          <w:sz w:val="24"/>
          <w:szCs w:val="24"/>
        </w:rPr>
      </w:pPr>
      <w:r w:rsidRPr="002E38F7">
        <w:rPr>
          <w:rFonts w:ascii="Arial" w:hAnsi="Arial" w:cs="Arial"/>
          <w:sz w:val="24"/>
          <w:szCs w:val="24"/>
        </w:rPr>
        <w:t xml:space="preserve">1. </w:t>
      </w:r>
      <w:r w:rsidR="0007616D" w:rsidRPr="002E38F7">
        <w:rPr>
          <w:rFonts w:ascii="Arial" w:hAnsi="Arial" w:cs="Arial"/>
          <w:sz w:val="24"/>
          <w:szCs w:val="24"/>
        </w:rPr>
        <w:t xml:space="preserve">Przyznaję bon zasiedleniowy </w:t>
      </w:r>
      <w:r w:rsidR="006F26C3" w:rsidRPr="002E38F7">
        <w:rPr>
          <w:rFonts w:ascii="Arial" w:hAnsi="Arial" w:cs="Arial"/>
          <w:sz w:val="24"/>
          <w:szCs w:val="24"/>
        </w:rPr>
        <w:t>w</w:t>
      </w:r>
      <w:r w:rsidR="0007616D" w:rsidRPr="002E38F7">
        <w:rPr>
          <w:rFonts w:ascii="Arial" w:hAnsi="Arial" w:cs="Arial"/>
          <w:sz w:val="24"/>
          <w:szCs w:val="24"/>
        </w:rPr>
        <w:t xml:space="preserve"> wysokości: .……..….……………………….zł.</w:t>
      </w:r>
    </w:p>
    <w:p w14:paraId="43F93716" w14:textId="77777777" w:rsidR="000E3B38" w:rsidRPr="002E38F7" w:rsidRDefault="000E3B38" w:rsidP="000E3B38">
      <w:pPr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14:paraId="4AC32374" w14:textId="063A3C9E" w:rsidR="0007616D" w:rsidRPr="002E38F7" w:rsidRDefault="0007616D" w:rsidP="00515797">
      <w:pPr>
        <w:spacing w:line="276" w:lineRule="auto"/>
        <w:rPr>
          <w:rFonts w:ascii="Arial" w:hAnsi="Arial" w:cs="Arial"/>
          <w:sz w:val="24"/>
          <w:szCs w:val="24"/>
        </w:rPr>
      </w:pPr>
      <w:r w:rsidRPr="002E38F7">
        <w:rPr>
          <w:rFonts w:ascii="Arial" w:hAnsi="Arial" w:cs="Arial"/>
          <w:sz w:val="24"/>
          <w:szCs w:val="24"/>
        </w:rPr>
        <w:t xml:space="preserve">2. Odmawiam przyznania bonu </w:t>
      </w:r>
      <w:r w:rsidR="006F26C3" w:rsidRPr="002E38F7">
        <w:rPr>
          <w:rFonts w:ascii="Arial" w:hAnsi="Arial" w:cs="Arial"/>
          <w:sz w:val="24"/>
          <w:szCs w:val="24"/>
        </w:rPr>
        <w:t>zasiedleniowego z powodu ………………</w:t>
      </w:r>
      <w:r w:rsidR="00515797" w:rsidRPr="002E38F7">
        <w:rPr>
          <w:rFonts w:ascii="Arial" w:hAnsi="Arial" w:cs="Arial"/>
          <w:sz w:val="24"/>
          <w:szCs w:val="24"/>
        </w:rPr>
        <w:t>.</w:t>
      </w:r>
      <w:r w:rsidR="006F26C3" w:rsidRPr="002E38F7">
        <w:rPr>
          <w:rFonts w:ascii="Arial" w:hAnsi="Arial" w:cs="Arial"/>
          <w:sz w:val="24"/>
          <w:szCs w:val="24"/>
        </w:rPr>
        <w:t>.……………</w:t>
      </w:r>
      <w:r w:rsidR="00510143" w:rsidRPr="002E38F7">
        <w:rPr>
          <w:rFonts w:ascii="Arial" w:hAnsi="Arial" w:cs="Arial"/>
          <w:sz w:val="24"/>
          <w:szCs w:val="24"/>
        </w:rPr>
        <w:t>……</w:t>
      </w:r>
    </w:p>
    <w:p w14:paraId="3B33F886" w14:textId="77777777" w:rsidR="0007616D" w:rsidRPr="002E38F7" w:rsidRDefault="0007616D" w:rsidP="00515797">
      <w:pPr>
        <w:spacing w:line="276" w:lineRule="auto"/>
        <w:rPr>
          <w:rFonts w:ascii="Arial" w:hAnsi="Arial" w:cs="Arial"/>
          <w:sz w:val="24"/>
          <w:szCs w:val="24"/>
        </w:rPr>
      </w:pPr>
      <w:r w:rsidRPr="002E38F7">
        <w:rPr>
          <w:rFonts w:ascii="Arial" w:hAnsi="Arial" w:cs="Arial"/>
          <w:sz w:val="24"/>
          <w:szCs w:val="24"/>
        </w:rPr>
        <w:t>……………………</w:t>
      </w:r>
      <w:r w:rsidR="006F26C3" w:rsidRPr="002E38F7"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 w:rsidR="00515797" w:rsidRPr="002E38F7">
        <w:rPr>
          <w:rFonts w:ascii="Arial" w:hAnsi="Arial" w:cs="Arial"/>
          <w:sz w:val="24"/>
          <w:szCs w:val="24"/>
        </w:rPr>
        <w:t>.</w:t>
      </w:r>
      <w:r w:rsidR="006F26C3" w:rsidRPr="002E38F7">
        <w:rPr>
          <w:rFonts w:ascii="Arial" w:hAnsi="Arial" w:cs="Arial"/>
          <w:sz w:val="24"/>
          <w:szCs w:val="24"/>
        </w:rPr>
        <w:t>……</w:t>
      </w:r>
      <w:r w:rsidR="00515797" w:rsidRPr="002E38F7">
        <w:rPr>
          <w:rFonts w:ascii="Arial" w:hAnsi="Arial" w:cs="Arial"/>
          <w:sz w:val="24"/>
          <w:szCs w:val="24"/>
        </w:rPr>
        <w:t>…</w:t>
      </w:r>
      <w:r w:rsidR="006F26C3" w:rsidRPr="002E38F7">
        <w:rPr>
          <w:rFonts w:ascii="Arial" w:hAnsi="Arial" w:cs="Arial"/>
          <w:sz w:val="24"/>
          <w:szCs w:val="24"/>
        </w:rPr>
        <w:t>………</w:t>
      </w:r>
      <w:r w:rsidR="00515797" w:rsidRPr="002E38F7">
        <w:rPr>
          <w:rFonts w:ascii="Arial" w:hAnsi="Arial" w:cs="Arial"/>
          <w:sz w:val="24"/>
          <w:szCs w:val="24"/>
        </w:rPr>
        <w:t>…</w:t>
      </w:r>
    </w:p>
    <w:p w14:paraId="53D20F49" w14:textId="77777777" w:rsidR="0007616D" w:rsidRPr="002E38F7" w:rsidRDefault="0007616D" w:rsidP="00515797">
      <w:pPr>
        <w:spacing w:line="276" w:lineRule="auto"/>
        <w:rPr>
          <w:rFonts w:ascii="Arial" w:hAnsi="Arial" w:cs="Arial"/>
          <w:sz w:val="24"/>
          <w:szCs w:val="24"/>
        </w:rPr>
      </w:pPr>
      <w:r w:rsidRPr="002E38F7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515797" w:rsidRPr="002E38F7">
        <w:rPr>
          <w:rFonts w:ascii="Arial" w:hAnsi="Arial" w:cs="Arial"/>
          <w:sz w:val="24"/>
          <w:szCs w:val="24"/>
        </w:rPr>
        <w:t>…….</w:t>
      </w:r>
      <w:r w:rsidRPr="002E38F7">
        <w:rPr>
          <w:rFonts w:ascii="Arial" w:hAnsi="Arial" w:cs="Arial"/>
          <w:sz w:val="24"/>
          <w:szCs w:val="24"/>
        </w:rPr>
        <w:t>…………</w:t>
      </w:r>
    </w:p>
    <w:p w14:paraId="3CA13EDC" w14:textId="77777777" w:rsidR="00AE5EE5" w:rsidRPr="002E38F7" w:rsidRDefault="00AE5EE5" w:rsidP="00515797">
      <w:pPr>
        <w:spacing w:line="276" w:lineRule="auto"/>
        <w:rPr>
          <w:rFonts w:ascii="Arial" w:hAnsi="Arial" w:cs="Arial"/>
          <w:sz w:val="24"/>
          <w:szCs w:val="24"/>
        </w:rPr>
      </w:pPr>
      <w:r w:rsidRPr="002E38F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</w:t>
      </w:r>
    </w:p>
    <w:p w14:paraId="10F54183" w14:textId="77777777" w:rsidR="00DC5A9D" w:rsidRPr="002E38F7" w:rsidRDefault="00DC5A9D" w:rsidP="00515797">
      <w:pPr>
        <w:spacing w:line="276" w:lineRule="auto"/>
        <w:rPr>
          <w:rFonts w:ascii="Arial" w:hAnsi="Arial" w:cs="Arial"/>
          <w:sz w:val="24"/>
          <w:szCs w:val="24"/>
        </w:rPr>
      </w:pPr>
      <w:r w:rsidRPr="002E38F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</w:t>
      </w:r>
    </w:p>
    <w:p w14:paraId="2BDEEBEC" w14:textId="77777777" w:rsidR="000E3B38" w:rsidRPr="002E38F7" w:rsidRDefault="000E3B38" w:rsidP="000E3B38">
      <w:pPr>
        <w:spacing w:line="276" w:lineRule="auto"/>
        <w:rPr>
          <w:rFonts w:ascii="Arial" w:hAnsi="Arial" w:cs="Arial"/>
          <w:sz w:val="24"/>
          <w:szCs w:val="24"/>
        </w:rPr>
      </w:pPr>
      <w:r w:rsidRPr="002E38F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</w:t>
      </w:r>
    </w:p>
    <w:p w14:paraId="220D9274" w14:textId="77777777" w:rsidR="000E3B38" w:rsidRPr="002E38F7" w:rsidRDefault="000E3B38" w:rsidP="000E3B38">
      <w:pPr>
        <w:spacing w:line="276" w:lineRule="auto"/>
        <w:rPr>
          <w:rFonts w:ascii="Arial" w:hAnsi="Arial" w:cs="Arial"/>
          <w:sz w:val="24"/>
          <w:szCs w:val="24"/>
        </w:rPr>
      </w:pPr>
      <w:r w:rsidRPr="002E38F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</w:t>
      </w:r>
    </w:p>
    <w:p w14:paraId="67D7C978" w14:textId="77777777" w:rsidR="000E3B38" w:rsidRPr="002E38F7" w:rsidRDefault="000E3B38" w:rsidP="00515797">
      <w:pPr>
        <w:spacing w:line="276" w:lineRule="auto"/>
        <w:rPr>
          <w:rFonts w:ascii="Arial" w:hAnsi="Arial" w:cs="Arial"/>
          <w:sz w:val="24"/>
          <w:szCs w:val="24"/>
        </w:rPr>
      </w:pPr>
    </w:p>
    <w:p w14:paraId="5C58DC28" w14:textId="77777777" w:rsidR="00AE5EE5" w:rsidRPr="002E38F7" w:rsidRDefault="00AE5EE5" w:rsidP="00515797">
      <w:pPr>
        <w:spacing w:line="276" w:lineRule="auto"/>
        <w:rPr>
          <w:rFonts w:ascii="Arial" w:hAnsi="Arial" w:cs="Arial"/>
          <w:sz w:val="24"/>
          <w:szCs w:val="24"/>
        </w:rPr>
      </w:pPr>
      <w:r w:rsidRPr="002E38F7">
        <w:rPr>
          <w:rFonts w:ascii="Arial" w:hAnsi="Arial" w:cs="Arial"/>
          <w:sz w:val="24"/>
          <w:szCs w:val="24"/>
        </w:rPr>
        <w:tab/>
      </w:r>
      <w:r w:rsidRPr="002E38F7">
        <w:rPr>
          <w:rFonts w:ascii="Arial" w:hAnsi="Arial" w:cs="Arial"/>
          <w:sz w:val="24"/>
          <w:szCs w:val="24"/>
        </w:rPr>
        <w:tab/>
      </w:r>
      <w:r w:rsidRPr="002E38F7">
        <w:rPr>
          <w:rFonts w:ascii="Arial" w:hAnsi="Arial" w:cs="Arial"/>
          <w:sz w:val="24"/>
          <w:szCs w:val="24"/>
        </w:rPr>
        <w:tab/>
      </w:r>
      <w:r w:rsidRPr="002E38F7">
        <w:rPr>
          <w:rFonts w:ascii="Arial" w:hAnsi="Arial" w:cs="Arial"/>
          <w:sz w:val="24"/>
          <w:szCs w:val="24"/>
        </w:rPr>
        <w:tab/>
      </w:r>
      <w:r w:rsidRPr="002E38F7">
        <w:rPr>
          <w:rFonts w:ascii="Arial" w:hAnsi="Arial" w:cs="Arial"/>
          <w:sz w:val="24"/>
          <w:szCs w:val="24"/>
        </w:rPr>
        <w:tab/>
      </w:r>
      <w:r w:rsidRPr="002E38F7">
        <w:rPr>
          <w:rFonts w:ascii="Arial" w:hAnsi="Arial" w:cs="Arial"/>
          <w:sz w:val="24"/>
          <w:szCs w:val="24"/>
        </w:rPr>
        <w:tab/>
      </w:r>
      <w:r w:rsidRPr="002E38F7">
        <w:rPr>
          <w:rFonts w:ascii="Arial" w:hAnsi="Arial" w:cs="Arial"/>
          <w:sz w:val="24"/>
          <w:szCs w:val="24"/>
        </w:rPr>
        <w:tab/>
      </w:r>
      <w:r w:rsidRPr="002E38F7">
        <w:rPr>
          <w:rFonts w:ascii="Arial" w:hAnsi="Arial" w:cs="Arial"/>
          <w:sz w:val="24"/>
          <w:szCs w:val="24"/>
        </w:rPr>
        <w:tab/>
      </w:r>
      <w:r w:rsidRPr="002E38F7">
        <w:rPr>
          <w:rFonts w:ascii="Arial" w:hAnsi="Arial" w:cs="Arial"/>
          <w:sz w:val="24"/>
          <w:szCs w:val="24"/>
        </w:rPr>
        <w:tab/>
        <w:t>…………………………………..</w:t>
      </w:r>
    </w:p>
    <w:p w14:paraId="5802C305" w14:textId="04EF3070" w:rsidR="007D411D" w:rsidRPr="00A571F5" w:rsidRDefault="00AE5EE5" w:rsidP="00515797">
      <w:pPr>
        <w:spacing w:line="276" w:lineRule="auto"/>
        <w:rPr>
          <w:rFonts w:ascii="Arial" w:hAnsi="Arial" w:cs="Arial"/>
          <w:sz w:val="24"/>
          <w:szCs w:val="24"/>
          <w:vertAlign w:val="superscript"/>
        </w:rPr>
      </w:pPr>
      <w:r w:rsidRPr="002E38F7">
        <w:rPr>
          <w:rFonts w:ascii="Arial" w:hAnsi="Arial" w:cs="Arial"/>
          <w:sz w:val="24"/>
          <w:szCs w:val="24"/>
        </w:rPr>
        <w:tab/>
      </w:r>
      <w:r w:rsidRPr="002E38F7">
        <w:rPr>
          <w:rFonts w:ascii="Arial" w:hAnsi="Arial" w:cs="Arial"/>
          <w:sz w:val="24"/>
          <w:szCs w:val="24"/>
        </w:rPr>
        <w:tab/>
      </w:r>
      <w:r w:rsidRPr="002E38F7">
        <w:rPr>
          <w:rFonts w:ascii="Arial" w:hAnsi="Arial" w:cs="Arial"/>
          <w:sz w:val="24"/>
          <w:szCs w:val="24"/>
        </w:rPr>
        <w:tab/>
      </w:r>
      <w:r w:rsidRPr="002E38F7">
        <w:rPr>
          <w:rFonts w:ascii="Arial" w:hAnsi="Arial" w:cs="Arial"/>
          <w:sz w:val="24"/>
          <w:szCs w:val="24"/>
        </w:rPr>
        <w:tab/>
      </w:r>
      <w:r w:rsidRPr="002E38F7">
        <w:rPr>
          <w:rFonts w:ascii="Arial" w:hAnsi="Arial" w:cs="Arial"/>
          <w:sz w:val="24"/>
          <w:szCs w:val="24"/>
        </w:rPr>
        <w:tab/>
      </w:r>
      <w:r w:rsidRPr="002E38F7">
        <w:rPr>
          <w:rFonts w:ascii="Arial" w:hAnsi="Arial" w:cs="Arial"/>
          <w:sz w:val="24"/>
          <w:szCs w:val="24"/>
        </w:rPr>
        <w:tab/>
      </w:r>
      <w:r w:rsidRPr="002E38F7">
        <w:rPr>
          <w:rFonts w:ascii="Arial" w:hAnsi="Arial" w:cs="Arial"/>
          <w:sz w:val="24"/>
          <w:szCs w:val="24"/>
        </w:rPr>
        <w:tab/>
      </w:r>
      <w:r w:rsidRPr="002E38F7">
        <w:rPr>
          <w:rFonts w:ascii="Arial" w:hAnsi="Arial" w:cs="Arial"/>
          <w:sz w:val="24"/>
          <w:szCs w:val="24"/>
        </w:rPr>
        <w:tab/>
        <w:t xml:space="preserve">   </w:t>
      </w:r>
      <w:r w:rsidR="00A571F5">
        <w:rPr>
          <w:rFonts w:ascii="Arial" w:hAnsi="Arial" w:cs="Arial"/>
          <w:sz w:val="24"/>
          <w:szCs w:val="24"/>
        </w:rPr>
        <w:t xml:space="preserve">     </w:t>
      </w:r>
      <w:r w:rsidR="006478F8">
        <w:rPr>
          <w:rFonts w:ascii="Arial" w:hAnsi="Arial" w:cs="Arial"/>
          <w:sz w:val="24"/>
          <w:szCs w:val="24"/>
        </w:rPr>
        <w:tab/>
      </w:r>
      <w:r w:rsidR="006478F8">
        <w:rPr>
          <w:rFonts w:ascii="Arial" w:hAnsi="Arial" w:cs="Arial"/>
          <w:sz w:val="24"/>
          <w:szCs w:val="24"/>
        </w:rPr>
        <w:tab/>
      </w:r>
      <w:r w:rsidR="00A571F5">
        <w:rPr>
          <w:rFonts w:ascii="Arial" w:hAnsi="Arial" w:cs="Arial"/>
          <w:sz w:val="24"/>
          <w:szCs w:val="24"/>
        </w:rPr>
        <w:t xml:space="preserve"> </w:t>
      </w:r>
      <w:r w:rsidR="00A571F5" w:rsidRPr="00A571F5">
        <w:rPr>
          <w:rFonts w:ascii="Arial" w:hAnsi="Arial" w:cs="Arial"/>
          <w:sz w:val="24"/>
          <w:szCs w:val="24"/>
          <w:vertAlign w:val="superscript"/>
        </w:rPr>
        <w:t>(</w:t>
      </w:r>
      <w:r w:rsidRPr="00A571F5">
        <w:rPr>
          <w:rFonts w:ascii="Arial" w:hAnsi="Arial" w:cs="Arial"/>
          <w:sz w:val="24"/>
          <w:szCs w:val="24"/>
          <w:vertAlign w:val="superscript"/>
        </w:rPr>
        <w:t>data i podpis Dyrektora PUP</w:t>
      </w:r>
      <w:r w:rsidR="00A571F5" w:rsidRPr="00A571F5">
        <w:rPr>
          <w:rFonts w:ascii="Arial" w:hAnsi="Arial" w:cs="Arial"/>
          <w:sz w:val="24"/>
          <w:szCs w:val="24"/>
          <w:vertAlign w:val="superscript"/>
        </w:rPr>
        <w:t>)</w:t>
      </w:r>
    </w:p>
    <w:p w14:paraId="17E86C6F" w14:textId="77777777" w:rsidR="00680B3A" w:rsidRPr="002E38F7" w:rsidRDefault="00680B3A" w:rsidP="00680B3A">
      <w:pPr>
        <w:rPr>
          <w:rFonts w:ascii="Arial" w:hAnsi="Arial" w:cs="Arial"/>
          <w:b/>
          <w:sz w:val="24"/>
          <w:szCs w:val="24"/>
        </w:rPr>
      </w:pPr>
      <w:r w:rsidRPr="002E38F7">
        <w:rPr>
          <w:rFonts w:ascii="Arial" w:hAnsi="Arial" w:cs="Arial"/>
          <w:b/>
          <w:sz w:val="24"/>
          <w:szCs w:val="24"/>
        </w:rPr>
        <w:t>Jako zabezpieczenie dofinansowania przyjmuję: weksel z poręczeniem wekslowym (</w:t>
      </w:r>
      <w:proofErr w:type="spellStart"/>
      <w:r w:rsidRPr="002E38F7">
        <w:rPr>
          <w:rFonts w:ascii="Arial" w:hAnsi="Arial" w:cs="Arial"/>
          <w:b/>
          <w:sz w:val="24"/>
          <w:szCs w:val="24"/>
        </w:rPr>
        <w:t>aval</w:t>
      </w:r>
      <w:proofErr w:type="spellEnd"/>
      <w:r w:rsidRPr="002E38F7">
        <w:rPr>
          <w:rFonts w:ascii="Arial" w:hAnsi="Arial" w:cs="Arial"/>
          <w:b/>
          <w:sz w:val="24"/>
          <w:szCs w:val="24"/>
        </w:rPr>
        <w:t>).</w:t>
      </w:r>
    </w:p>
    <w:p w14:paraId="42F49DEB" w14:textId="77777777" w:rsidR="00C37480" w:rsidRPr="002E38F7" w:rsidRDefault="00C37480" w:rsidP="00680B3A">
      <w:pPr>
        <w:rPr>
          <w:rFonts w:ascii="Arial" w:hAnsi="Arial" w:cs="Arial"/>
          <w:b/>
          <w:sz w:val="24"/>
          <w:szCs w:val="24"/>
        </w:rPr>
      </w:pPr>
    </w:p>
    <w:p w14:paraId="43AC947C" w14:textId="77777777" w:rsidR="000E3B38" w:rsidRPr="002E38F7" w:rsidRDefault="000E3B38" w:rsidP="00680B3A">
      <w:pPr>
        <w:rPr>
          <w:rFonts w:ascii="Arial" w:hAnsi="Arial" w:cs="Arial"/>
          <w:b/>
          <w:sz w:val="24"/>
          <w:szCs w:val="24"/>
        </w:rPr>
      </w:pPr>
    </w:p>
    <w:p w14:paraId="4EC93A87" w14:textId="77777777" w:rsidR="00680B3A" w:rsidRPr="002E38F7" w:rsidRDefault="00680B3A" w:rsidP="00680B3A">
      <w:pPr>
        <w:rPr>
          <w:rFonts w:ascii="Arial" w:hAnsi="Arial" w:cs="Arial"/>
          <w:sz w:val="24"/>
          <w:szCs w:val="24"/>
        </w:rPr>
      </w:pPr>
      <w:r w:rsidRPr="002E38F7">
        <w:rPr>
          <w:rFonts w:ascii="Arial" w:hAnsi="Arial" w:cs="Arial"/>
          <w:b/>
          <w:sz w:val="24"/>
          <w:szCs w:val="24"/>
        </w:rPr>
        <w:t xml:space="preserve">Poręczyciel: </w:t>
      </w:r>
      <w:r w:rsidRPr="002E38F7">
        <w:rPr>
          <w:rFonts w:ascii="Arial" w:hAnsi="Arial" w:cs="Arial"/>
          <w:sz w:val="24"/>
          <w:szCs w:val="24"/>
        </w:rPr>
        <w:t>………………………………………….</w:t>
      </w:r>
    </w:p>
    <w:p w14:paraId="755D86B7" w14:textId="77777777" w:rsidR="000E3B38" w:rsidRPr="002E38F7" w:rsidRDefault="000E3B38" w:rsidP="00680B3A">
      <w:pPr>
        <w:rPr>
          <w:rFonts w:ascii="Arial" w:hAnsi="Arial" w:cs="Arial"/>
          <w:b/>
          <w:sz w:val="24"/>
          <w:szCs w:val="24"/>
        </w:rPr>
      </w:pPr>
    </w:p>
    <w:p w14:paraId="2005FEA9" w14:textId="55BBCADD" w:rsidR="00680B3A" w:rsidRPr="00A571F5" w:rsidRDefault="00680B3A" w:rsidP="00680B3A">
      <w:pPr>
        <w:rPr>
          <w:rFonts w:ascii="Arial" w:hAnsi="Arial" w:cs="Arial"/>
          <w:sz w:val="24"/>
          <w:szCs w:val="24"/>
          <w:vertAlign w:val="superscript"/>
        </w:rPr>
      </w:pPr>
      <w:r w:rsidRPr="002E38F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..………</w:t>
      </w:r>
      <w:r w:rsidR="002E38F7">
        <w:rPr>
          <w:rFonts w:ascii="Arial" w:hAnsi="Arial" w:cs="Arial"/>
          <w:sz w:val="24"/>
          <w:szCs w:val="24"/>
        </w:rPr>
        <w:t>….</w:t>
      </w:r>
      <w:r w:rsidRPr="002E38F7">
        <w:rPr>
          <w:rFonts w:ascii="Arial" w:hAnsi="Arial" w:cs="Arial"/>
          <w:sz w:val="24"/>
          <w:szCs w:val="24"/>
        </w:rPr>
        <w:t>…………………</w:t>
      </w:r>
      <w:r w:rsidR="002E38F7">
        <w:rPr>
          <w:rFonts w:ascii="Arial" w:hAnsi="Arial" w:cs="Arial"/>
          <w:sz w:val="24"/>
          <w:szCs w:val="24"/>
        </w:rPr>
        <w:t>..</w:t>
      </w:r>
      <w:r w:rsidRPr="002E38F7">
        <w:rPr>
          <w:rFonts w:ascii="Arial" w:hAnsi="Arial" w:cs="Arial"/>
          <w:sz w:val="24"/>
          <w:szCs w:val="24"/>
        </w:rPr>
        <w:br/>
      </w:r>
      <w:r w:rsidRPr="00A571F5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                    </w:t>
      </w:r>
      <w:r w:rsidR="001B3E61" w:rsidRPr="00A571F5">
        <w:rPr>
          <w:rFonts w:ascii="Arial" w:hAnsi="Arial" w:cs="Arial"/>
          <w:sz w:val="24"/>
          <w:szCs w:val="24"/>
          <w:vertAlign w:val="superscript"/>
        </w:rPr>
        <w:t xml:space="preserve">                        </w:t>
      </w:r>
      <w:r w:rsidRPr="00A571F5">
        <w:rPr>
          <w:rFonts w:ascii="Arial" w:hAnsi="Arial" w:cs="Arial"/>
          <w:sz w:val="24"/>
          <w:szCs w:val="24"/>
          <w:vertAlign w:val="superscript"/>
        </w:rPr>
        <w:t xml:space="preserve">   </w:t>
      </w:r>
      <w:r w:rsidR="00A571F5">
        <w:rPr>
          <w:rFonts w:ascii="Arial" w:hAnsi="Arial" w:cs="Arial"/>
          <w:sz w:val="24"/>
          <w:szCs w:val="24"/>
          <w:vertAlign w:val="superscript"/>
        </w:rPr>
        <w:t xml:space="preserve">                                   </w:t>
      </w:r>
      <w:r w:rsidRPr="00A571F5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A571F5" w:rsidRPr="00A571F5">
        <w:rPr>
          <w:rFonts w:ascii="Arial" w:hAnsi="Arial" w:cs="Arial"/>
          <w:sz w:val="24"/>
          <w:szCs w:val="24"/>
          <w:vertAlign w:val="superscript"/>
        </w:rPr>
        <w:t>(</w:t>
      </w:r>
      <w:r w:rsidRPr="00A571F5">
        <w:rPr>
          <w:rFonts w:ascii="Arial" w:hAnsi="Arial" w:cs="Arial"/>
          <w:sz w:val="24"/>
          <w:szCs w:val="24"/>
          <w:vertAlign w:val="superscript"/>
        </w:rPr>
        <w:t>data i podpis Dyrektora PUP</w:t>
      </w:r>
      <w:r w:rsidR="00A571F5" w:rsidRPr="00A571F5">
        <w:rPr>
          <w:rFonts w:ascii="Arial" w:hAnsi="Arial" w:cs="Arial"/>
          <w:sz w:val="24"/>
          <w:szCs w:val="24"/>
          <w:vertAlign w:val="superscript"/>
        </w:rPr>
        <w:t>)</w:t>
      </w:r>
    </w:p>
    <w:p w14:paraId="3507E00A" w14:textId="23E51423" w:rsidR="0089152D" w:rsidRPr="00A571F5" w:rsidRDefault="00680B3A" w:rsidP="007F3103">
      <w:pPr>
        <w:spacing w:line="276" w:lineRule="auto"/>
        <w:rPr>
          <w:rFonts w:ascii="Arial" w:eastAsiaTheme="minorHAnsi" w:hAnsi="Arial" w:cs="Arial"/>
          <w:color w:val="000000"/>
          <w:sz w:val="24"/>
          <w:szCs w:val="24"/>
          <w:vertAlign w:val="superscript"/>
          <w:lang w:eastAsia="en-US"/>
        </w:rPr>
      </w:pPr>
      <w:r w:rsidRPr="00A571F5">
        <w:rPr>
          <w:rFonts w:ascii="Arial" w:eastAsiaTheme="minorHAnsi" w:hAnsi="Arial" w:cs="Arial"/>
          <w:color w:val="000000"/>
          <w:sz w:val="24"/>
          <w:szCs w:val="24"/>
          <w:vertAlign w:val="superscript"/>
          <w:lang w:eastAsia="en-US"/>
        </w:rPr>
        <w:t xml:space="preserve">  </w:t>
      </w:r>
    </w:p>
    <w:p w14:paraId="0A2AB714" w14:textId="77777777" w:rsidR="00884C4E" w:rsidRPr="002E38F7" w:rsidRDefault="00884C4E" w:rsidP="00515797">
      <w:pPr>
        <w:ind w:right="-337"/>
        <w:rPr>
          <w:rFonts w:ascii="Arial" w:hAnsi="Arial" w:cs="Arial"/>
          <w:b/>
          <w:sz w:val="24"/>
          <w:szCs w:val="24"/>
        </w:rPr>
      </w:pPr>
    </w:p>
    <w:p w14:paraId="3C3425A5" w14:textId="7D2B9AD4" w:rsidR="00E475F4" w:rsidRPr="00F04521" w:rsidRDefault="005D41C4" w:rsidP="00F04521">
      <w:pPr>
        <w:ind w:left="-540" w:right="-337" w:firstLine="708"/>
        <w:jc w:val="center"/>
        <w:rPr>
          <w:rFonts w:ascii="Arial" w:hAnsi="Arial" w:cs="Arial"/>
          <w:b/>
          <w:sz w:val="24"/>
          <w:szCs w:val="24"/>
        </w:rPr>
      </w:pPr>
      <w:r w:rsidRPr="002E38F7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</w:t>
      </w:r>
    </w:p>
    <w:p w14:paraId="67B0A9A3" w14:textId="291DA0D0" w:rsidR="00075742" w:rsidRPr="00A571F5" w:rsidRDefault="00451FE7" w:rsidP="00653450">
      <w:pPr>
        <w:ind w:left="6372" w:right="-337" w:firstLine="708"/>
        <w:rPr>
          <w:rFonts w:ascii="Arial" w:hAnsi="Arial" w:cs="Arial"/>
          <w:b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         </w:t>
      </w:r>
      <w:r w:rsidR="00075742" w:rsidRPr="00A571F5">
        <w:rPr>
          <w:rFonts w:ascii="Arial" w:hAnsi="Arial" w:cs="Arial"/>
          <w:sz w:val="24"/>
          <w:szCs w:val="24"/>
          <w:vertAlign w:val="superscript"/>
        </w:rPr>
        <w:t xml:space="preserve">Załącznik Nr </w:t>
      </w:r>
      <w:r w:rsidR="00E3344A" w:rsidRPr="00A571F5">
        <w:rPr>
          <w:rFonts w:ascii="Arial" w:hAnsi="Arial" w:cs="Arial"/>
          <w:sz w:val="24"/>
          <w:szCs w:val="24"/>
          <w:vertAlign w:val="superscript"/>
        </w:rPr>
        <w:t>1</w:t>
      </w:r>
      <w:r w:rsidR="00075742" w:rsidRPr="00A571F5">
        <w:rPr>
          <w:rFonts w:ascii="Arial" w:hAnsi="Arial" w:cs="Arial"/>
          <w:sz w:val="24"/>
          <w:szCs w:val="24"/>
          <w:vertAlign w:val="superscript"/>
        </w:rPr>
        <w:t xml:space="preserve"> do wniosku</w:t>
      </w:r>
    </w:p>
    <w:p w14:paraId="7F68C7A0" w14:textId="77777777" w:rsidR="00075742" w:rsidRPr="002E38F7" w:rsidRDefault="00075742" w:rsidP="00075742">
      <w:pPr>
        <w:ind w:left="-540" w:right="-337" w:firstLine="708"/>
        <w:jc w:val="center"/>
        <w:rPr>
          <w:rFonts w:ascii="Arial" w:hAnsi="Arial" w:cs="Arial"/>
          <w:sz w:val="24"/>
          <w:szCs w:val="24"/>
        </w:rPr>
      </w:pPr>
    </w:p>
    <w:p w14:paraId="5DAC8A47" w14:textId="77777777" w:rsidR="00653450" w:rsidRPr="002E38F7" w:rsidRDefault="00653450" w:rsidP="00075742">
      <w:pPr>
        <w:ind w:left="-540" w:right="-337" w:firstLine="708"/>
        <w:jc w:val="center"/>
        <w:rPr>
          <w:rFonts w:ascii="Arial" w:hAnsi="Arial" w:cs="Arial"/>
          <w:b/>
          <w:sz w:val="24"/>
          <w:szCs w:val="24"/>
        </w:rPr>
      </w:pPr>
    </w:p>
    <w:p w14:paraId="4FB431C7" w14:textId="4814B690" w:rsidR="00075742" w:rsidRPr="002E38F7" w:rsidRDefault="00075742" w:rsidP="00075742">
      <w:pPr>
        <w:ind w:left="-540" w:right="-337" w:firstLine="708"/>
        <w:jc w:val="center"/>
        <w:rPr>
          <w:rFonts w:ascii="Arial" w:hAnsi="Arial" w:cs="Arial"/>
          <w:b/>
          <w:sz w:val="24"/>
          <w:szCs w:val="24"/>
        </w:rPr>
      </w:pPr>
      <w:r w:rsidRPr="002E38F7">
        <w:rPr>
          <w:rFonts w:ascii="Arial" w:hAnsi="Arial" w:cs="Arial"/>
          <w:b/>
          <w:sz w:val="24"/>
          <w:szCs w:val="24"/>
        </w:rPr>
        <w:t>ZGODA WSPÓŁMAŁŻONKA WNIOSKODAWCY</w:t>
      </w:r>
    </w:p>
    <w:p w14:paraId="4EE6924F" w14:textId="77777777" w:rsidR="00075742" w:rsidRPr="002E38F7" w:rsidRDefault="00075742" w:rsidP="009043A5">
      <w:pPr>
        <w:ind w:left="-540" w:right="-337" w:firstLine="708"/>
        <w:jc w:val="center"/>
        <w:rPr>
          <w:rFonts w:ascii="Arial" w:hAnsi="Arial" w:cs="Arial"/>
          <w:sz w:val="24"/>
          <w:szCs w:val="24"/>
        </w:rPr>
      </w:pPr>
      <w:r w:rsidRPr="002E38F7">
        <w:rPr>
          <w:rFonts w:ascii="Arial" w:hAnsi="Arial" w:cs="Arial"/>
          <w:b/>
          <w:sz w:val="24"/>
          <w:szCs w:val="24"/>
        </w:rPr>
        <w:t xml:space="preserve"> </w:t>
      </w:r>
    </w:p>
    <w:p w14:paraId="71269E4C" w14:textId="127D07C0" w:rsidR="00653450" w:rsidRPr="002E38F7" w:rsidRDefault="00653450" w:rsidP="003C6B1B">
      <w:pPr>
        <w:autoSpaceDE w:val="0"/>
        <w:autoSpaceDN w:val="0"/>
        <w:adjustRightInd w:val="0"/>
        <w:spacing w:line="360" w:lineRule="auto"/>
        <w:ind w:right="-513" w:hanging="426"/>
        <w:jc w:val="both"/>
        <w:rPr>
          <w:rFonts w:ascii="Arial" w:hAnsi="Arial" w:cs="Arial"/>
          <w:sz w:val="24"/>
          <w:szCs w:val="24"/>
        </w:rPr>
      </w:pPr>
      <w:r w:rsidRPr="002E38F7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</w:t>
      </w:r>
      <w:r w:rsidR="003C6B1B">
        <w:rPr>
          <w:rFonts w:ascii="Arial" w:hAnsi="Arial" w:cs="Arial"/>
          <w:sz w:val="24"/>
          <w:szCs w:val="24"/>
        </w:rPr>
        <w:t>................</w:t>
      </w:r>
    </w:p>
    <w:p w14:paraId="1AE2CB2A" w14:textId="5F5DABC0" w:rsidR="00653450" w:rsidRPr="00A571F5" w:rsidRDefault="00653450" w:rsidP="00C20948">
      <w:pPr>
        <w:spacing w:line="360" w:lineRule="auto"/>
        <w:ind w:right="107" w:firstLine="708"/>
        <w:jc w:val="center"/>
        <w:rPr>
          <w:rFonts w:ascii="Arial" w:hAnsi="Arial" w:cs="Arial"/>
          <w:sz w:val="24"/>
          <w:szCs w:val="24"/>
          <w:vertAlign w:val="superscript"/>
        </w:rPr>
      </w:pPr>
      <w:r w:rsidRPr="00A571F5">
        <w:rPr>
          <w:rFonts w:ascii="Arial" w:hAnsi="Arial" w:cs="Arial"/>
          <w:sz w:val="24"/>
          <w:szCs w:val="24"/>
          <w:vertAlign w:val="superscript"/>
        </w:rPr>
        <w:t xml:space="preserve">(imię i nazwisko współmałżonka </w:t>
      </w:r>
      <w:r w:rsidR="00A571F5">
        <w:rPr>
          <w:rFonts w:ascii="Arial" w:hAnsi="Arial" w:cs="Arial"/>
          <w:sz w:val="24"/>
          <w:szCs w:val="24"/>
          <w:vertAlign w:val="superscript"/>
        </w:rPr>
        <w:t>W</w:t>
      </w:r>
      <w:r w:rsidRPr="00A571F5">
        <w:rPr>
          <w:rFonts w:ascii="Arial" w:hAnsi="Arial" w:cs="Arial"/>
          <w:sz w:val="24"/>
          <w:szCs w:val="24"/>
          <w:vertAlign w:val="superscript"/>
        </w:rPr>
        <w:t>nioskodawcy)</w:t>
      </w:r>
    </w:p>
    <w:p w14:paraId="7193B62E" w14:textId="7D7796AA" w:rsidR="00653450" w:rsidRPr="002E38F7" w:rsidRDefault="00653450" w:rsidP="00C20948">
      <w:pPr>
        <w:spacing w:line="360" w:lineRule="auto"/>
        <w:ind w:right="107" w:firstLine="708"/>
        <w:jc w:val="center"/>
        <w:rPr>
          <w:rFonts w:ascii="Arial" w:hAnsi="Arial" w:cs="Arial"/>
          <w:sz w:val="24"/>
          <w:szCs w:val="24"/>
        </w:rPr>
      </w:pPr>
    </w:p>
    <w:p w14:paraId="64FF11C7" w14:textId="0D22E3E5" w:rsidR="00653450" w:rsidRPr="00547445" w:rsidRDefault="00653450" w:rsidP="003C6B1B">
      <w:pPr>
        <w:spacing w:line="360" w:lineRule="auto"/>
        <w:ind w:left="-284" w:right="-513"/>
        <w:jc w:val="both"/>
        <w:rPr>
          <w:rFonts w:ascii="Arial" w:hAnsi="Arial" w:cs="Arial"/>
          <w:sz w:val="24"/>
          <w:szCs w:val="24"/>
        </w:rPr>
      </w:pPr>
      <w:r w:rsidRPr="002E38F7">
        <w:rPr>
          <w:rFonts w:ascii="Arial" w:hAnsi="Arial" w:cs="Arial"/>
          <w:sz w:val="24"/>
          <w:szCs w:val="24"/>
        </w:rPr>
        <w:t>PESEL</w:t>
      </w:r>
      <w:r w:rsidR="00C20948">
        <w:rPr>
          <w:rFonts w:ascii="Arial" w:hAnsi="Arial" w:cs="Arial"/>
          <w:sz w:val="24"/>
          <w:szCs w:val="24"/>
        </w:rPr>
        <w:t>:</w:t>
      </w:r>
      <w:r w:rsidRPr="002E38F7">
        <w:rPr>
          <w:rFonts w:ascii="Arial" w:hAnsi="Arial" w:cs="Arial"/>
          <w:sz w:val="24"/>
          <w:szCs w:val="24"/>
        </w:rPr>
        <w:t>..............................</w:t>
      </w:r>
      <w:r w:rsidR="00C20948">
        <w:rPr>
          <w:rFonts w:ascii="Arial" w:hAnsi="Arial" w:cs="Arial"/>
          <w:sz w:val="24"/>
          <w:szCs w:val="24"/>
        </w:rPr>
        <w:t>....................................................................................................</w:t>
      </w:r>
      <w:r w:rsidR="003C6B1B">
        <w:rPr>
          <w:rFonts w:ascii="Arial" w:hAnsi="Arial" w:cs="Arial"/>
          <w:sz w:val="24"/>
          <w:szCs w:val="24"/>
        </w:rPr>
        <w:t>................</w:t>
      </w:r>
      <w:r w:rsidR="00C20948">
        <w:rPr>
          <w:rFonts w:ascii="Arial" w:hAnsi="Arial" w:cs="Arial"/>
          <w:sz w:val="24"/>
          <w:szCs w:val="24"/>
        </w:rPr>
        <w:br/>
        <w:t>Nazwa d</w:t>
      </w:r>
      <w:r w:rsidRPr="002E38F7">
        <w:rPr>
          <w:rFonts w:ascii="Arial" w:hAnsi="Arial" w:cs="Arial"/>
          <w:sz w:val="24"/>
          <w:szCs w:val="24"/>
        </w:rPr>
        <w:t>okument</w:t>
      </w:r>
      <w:r w:rsidR="00C20948">
        <w:rPr>
          <w:rFonts w:ascii="Arial" w:hAnsi="Arial" w:cs="Arial"/>
          <w:sz w:val="24"/>
          <w:szCs w:val="24"/>
        </w:rPr>
        <w:t xml:space="preserve">u </w:t>
      </w:r>
      <w:r w:rsidRPr="002E38F7">
        <w:rPr>
          <w:rFonts w:ascii="Arial" w:hAnsi="Arial" w:cs="Arial"/>
          <w:sz w:val="24"/>
          <w:szCs w:val="24"/>
        </w:rPr>
        <w:t>potwierdzając</w:t>
      </w:r>
      <w:r w:rsidR="00C20948">
        <w:rPr>
          <w:rFonts w:ascii="Arial" w:hAnsi="Arial" w:cs="Arial"/>
          <w:sz w:val="24"/>
          <w:szCs w:val="24"/>
        </w:rPr>
        <w:t>ego</w:t>
      </w:r>
      <w:r w:rsidRPr="002E38F7">
        <w:rPr>
          <w:rFonts w:ascii="Arial" w:hAnsi="Arial" w:cs="Arial"/>
          <w:sz w:val="24"/>
          <w:szCs w:val="24"/>
        </w:rPr>
        <w:t xml:space="preserve"> tożsamość</w:t>
      </w:r>
      <w:r w:rsidR="00C20948">
        <w:rPr>
          <w:rFonts w:ascii="Arial" w:hAnsi="Arial" w:cs="Arial"/>
          <w:sz w:val="24"/>
          <w:szCs w:val="24"/>
        </w:rPr>
        <w:t>:….</w:t>
      </w:r>
      <w:r w:rsidRPr="002E38F7">
        <w:rPr>
          <w:rFonts w:ascii="Arial" w:hAnsi="Arial" w:cs="Arial"/>
          <w:sz w:val="24"/>
          <w:szCs w:val="24"/>
        </w:rPr>
        <w:t>..........................</w:t>
      </w:r>
      <w:r w:rsidR="00C20948">
        <w:rPr>
          <w:rFonts w:ascii="Arial" w:hAnsi="Arial" w:cs="Arial"/>
          <w:sz w:val="24"/>
          <w:szCs w:val="24"/>
        </w:rPr>
        <w:t>.....................................</w:t>
      </w:r>
      <w:r w:rsidRPr="002E38F7">
        <w:rPr>
          <w:rFonts w:ascii="Arial" w:hAnsi="Arial" w:cs="Arial"/>
          <w:sz w:val="24"/>
          <w:szCs w:val="24"/>
        </w:rPr>
        <w:t xml:space="preserve"> </w:t>
      </w:r>
      <w:r w:rsidR="00C20948">
        <w:rPr>
          <w:rFonts w:ascii="Arial" w:hAnsi="Arial" w:cs="Arial"/>
          <w:sz w:val="24"/>
          <w:szCs w:val="24"/>
        </w:rPr>
        <w:br/>
        <w:t xml:space="preserve">Seria i numer: ……………………, </w:t>
      </w:r>
      <w:r w:rsidRPr="002E38F7">
        <w:rPr>
          <w:rFonts w:ascii="Arial" w:hAnsi="Arial" w:cs="Arial"/>
          <w:sz w:val="24"/>
          <w:szCs w:val="24"/>
        </w:rPr>
        <w:t>wydany przez</w:t>
      </w:r>
      <w:r w:rsidR="001D2188">
        <w:rPr>
          <w:rFonts w:ascii="Arial" w:hAnsi="Arial" w:cs="Arial"/>
          <w:sz w:val="24"/>
          <w:szCs w:val="24"/>
        </w:rPr>
        <w:t>:</w:t>
      </w:r>
      <w:r w:rsidRPr="002E38F7">
        <w:rPr>
          <w:rFonts w:ascii="Arial" w:hAnsi="Arial" w:cs="Arial"/>
          <w:sz w:val="24"/>
          <w:szCs w:val="24"/>
        </w:rPr>
        <w:t xml:space="preserve"> ........................................</w:t>
      </w:r>
      <w:r w:rsidR="003C6B1B">
        <w:rPr>
          <w:rFonts w:ascii="Arial" w:hAnsi="Arial" w:cs="Arial"/>
          <w:sz w:val="24"/>
          <w:szCs w:val="24"/>
        </w:rPr>
        <w:t>...............................                                      A</w:t>
      </w:r>
      <w:r w:rsidRPr="002E38F7">
        <w:rPr>
          <w:rFonts w:ascii="Arial" w:hAnsi="Arial" w:cs="Arial"/>
          <w:sz w:val="24"/>
          <w:szCs w:val="24"/>
        </w:rPr>
        <w:t>dres zamieszkania: …………………………………………</w:t>
      </w:r>
      <w:r w:rsidR="002E38F7">
        <w:rPr>
          <w:rFonts w:ascii="Arial" w:hAnsi="Arial" w:cs="Arial"/>
          <w:sz w:val="24"/>
          <w:szCs w:val="24"/>
        </w:rPr>
        <w:t>……………………………………</w:t>
      </w:r>
      <w:r w:rsidR="00C20948">
        <w:rPr>
          <w:rFonts w:ascii="Arial" w:hAnsi="Arial" w:cs="Arial"/>
          <w:sz w:val="24"/>
          <w:szCs w:val="24"/>
        </w:rPr>
        <w:t>…</w:t>
      </w:r>
      <w:r w:rsidR="003C6B1B">
        <w:rPr>
          <w:rFonts w:ascii="Arial" w:hAnsi="Arial" w:cs="Arial"/>
          <w:sz w:val="24"/>
          <w:szCs w:val="24"/>
        </w:rPr>
        <w:t>………...</w:t>
      </w:r>
    </w:p>
    <w:p w14:paraId="13E596EE" w14:textId="77777777" w:rsidR="00547445" w:rsidRDefault="00547445" w:rsidP="00C20948">
      <w:pPr>
        <w:spacing w:line="360" w:lineRule="auto"/>
        <w:ind w:left="-284" w:right="45"/>
        <w:rPr>
          <w:rFonts w:ascii="Arial" w:hAnsi="Arial" w:cs="Arial"/>
          <w:sz w:val="24"/>
          <w:szCs w:val="24"/>
        </w:rPr>
      </w:pPr>
    </w:p>
    <w:p w14:paraId="39853810" w14:textId="671A97B1" w:rsidR="00247F00" w:rsidRPr="003C6B1B" w:rsidRDefault="00547445" w:rsidP="003C6B1B">
      <w:pPr>
        <w:spacing w:line="360" w:lineRule="auto"/>
        <w:ind w:left="-284" w:right="-513"/>
        <w:rPr>
          <w:rFonts w:ascii="Arial" w:hAnsi="Arial" w:cs="Arial"/>
          <w:b/>
          <w:bCs/>
          <w:sz w:val="24"/>
          <w:szCs w:val="24"/>
        </w:rPr>
      </w:pPr>
      <w:r w:rsidRPr="00547445">
        <w:rPr>
          <w:rFonts w:ascii="Arial" w:hAnsi="Arial" w:cs="Arial"/>
          <w:sz w:val="24"/>
          <w:szCs w:val="24"/>
        </w:rPr>
        <w:t>Oświadczam, że pozostaję w związku małżeńskim z ………………………………….………</w:t>
      </w:r>
      <w:r w:rsidR="003C6B1B">
        <w:rPr>
          <w:rFonts w:ascii="Arial" w:hAnsi="Arial" w:cs="Arial"/>
          <w:sz w:val="24"/>
          <w:szCs w:val="24"/>
        </w:rPr>
        <w:t>………….</w:t>
      </w:r>
      <w:r>
        <w:rPr>
          <w:rFonts w:ascii="Arial" w:hAnsi="Arial" w:cs="Arial"/>
          <w:sz w:val="24"/>
          <w:szCs w:val="24"/>
        </w:rPr>
        <w:br/>
      </w:r>
      <w:r w:rsidRPr="00547445">
        <w:rPr>
          <w:rFonts w:ascii="Arial" w:hAnsi="Arial" w:cs="Arial"/>
          <w:b/>
          <w:bCs/>
          <w:sz w:val="24"/>
          <w:szCs w:val="24"/>
        </w:rPr>
        <w:t xml:space="preserve">i </w:t>
      </w:r>
      <w:r w:rsidR="00075742" w:rsidRPr="00547445">
        <w:rPr>
          <w:rFonts w:ascii="Arial" w:hAnsi="Arial" w:cs="Arial"/>
          <w:b/>
          <w:bCs/>
          <w:sz w:val="24"/>
          <w:szCs w:val="24"/>
        </w:rPr>
        <w:t xml:space="preserve">wyrażam zgodę na </w:t>
      </w:r>
      <w:r w:rsidR="009043A5" w:rsidRPr="00547445">
        <w:rPr>
          <w:rFonts w:ascii="Arial" w:hAnsi="Arial" w:cs="Arial"/>
          <w:b/>
          <w:bCs/>
          <w:sz w:val="24"/>
          <w:szCs w:val="24"/>
        </w:rPr>
        <w:t>przyznanie bonu na zasiedlenie</w:t>
      </w:r>
      <w:r w:rsidR="00075742" w:rsidRPr="00547445">
        <w:rPr>
          <w:rFonts w:ascii="Arial" w:hAnsi="Arial" w:cs="Arial"/>
          <w:b/>
          <w:bCs/>
          <w:sz w:val="24"/>
          <w:szCs w:val="24"/>
        </w:rPr>
        <w:t xml:space="preserve"> mojemu(j) mężowi/żonie. </w:t>
      </w:r>
    </w:p>
    <w:p w14:paraId="37F300AB" w14:textId="30311C62" w:rsidR="00075742" w:rsidRPr="002E38F7" w:rsidRDefault="00075742" w:rsidP="003C6B1B">
      <w:pPr>
        <w:tabs>
          <w:tab w:val="left" w:pos="9639"/>
        </w:tabs>
        <w:spacing w:line="360" w:lineRule="auto"/>
        <w:ind w:left="-284" w:right="-513"/>
        <w:jc w:val="both"/>
        <w:rPr>
          <w:rFonts w:ascii="Arial" w:hAnsi="Arial" w:cs="Arial"/>
          <w:sz w:val="24"/>
          <w:szCs w:val="24"/>
        </w:rPr>
      </w:pPr>
      <w:r w:rsidRPr="002E38F7">
        <w:rPr>
          <w:rFonts w:ascii="Arial" w:hAnsi="Arial" w:cs="Arial"/>
          <w:sz w:val="24"/>
          <w:szCs w:val="24"/>
        </w:rPr>
        <w:t xml:space="preserve">Jednocześnie zobowiązuję się względem Powiatowego Urzędu Pracy w Giżycku </w:t>
      </w:r>
      <w:r w:rsidR="00A571F5">
        <w:rPr>
          <w:rFonts w:ascii="Arial" w:hAnsi="Arial" w:cs="Arial"/>
          <w:sz w:val="24"/>
          <w:szCs w:val="24"/>
        </w:rPr>
        <w:br/>
      </w:r>
      <w:r w:rsidRPr="002E38F7">
        <w:rPr>
          <w:rFonts w:ascii="Arial" w:hAnsi="Arial" w:cs="Arial"/>
          <w:sz w:val="24"/>
          <w:szCs w:val="24"/>
        </w:rPr>
        <w:t>do wykonania zobowiązania zwrotu przyznanych mojemu(ej) mężowi/żonie środkó</w:t>
      </w:r>
      <w:r w:rsidR="00515797" w:rsidRPr="002E38F7">
        <w:rPr>
          <w:rFonts w:ascii="Arial" w:hAnsi="Arial" w:cs="Arial"/>
          <w:sz w:val="24"/>
          <w:szCs w:val="24"/>
        </w:rPr>
        <w:t xml:space="preserve">w </w:t>
      </w:r>
      <w:r w:rsidR="003C6B1B">
        <w:rPr>
          <w:rFonts w:ascii="Arial" w:hAnsi="Arial" w:cs="Arial"/>
          <w:sz w:val="24"/>
          <w:szCs w:val="24"/>
        </w:rPr>
        <w:br/>
      </w:r>
      <w:r w:rsidR="00515797" w:rsidRPr="002E38F7">
        <w:rPr>
          <w:rFonts w:ascii="Arial" w:hAnsi="Arial" w:cs="Arial"/>
          <w:sz w:val="24"/>
          <w:szCs w:val="24"/>
        </w:rPr>
        <w:t xml:space="preserve">wraz z odsetkami ustawowymi, </w:t>
      </w:r>
      <w:r w:rsidRPr="002E38F7">
        <w:rPr>
          <w:rFonts w:ascii="Arial" w:hAnsi="Arial" w:cs="Arial"/>
          <w:sz w:val="24"/>
          <w:szCs w:val="24"/>
        </w:rPr>
        <w:t xml:space="preserve">w przypadku naruszenia warunków umowy o </w:t>
      </w:r>
      <w:r w:rsidR="009043A5" w:rsidRPr="002E38F7">
        <w:rPr>
          <w:rFonts w:ascii="Arial" w:hAnsi="Arial" w:cs="Arial"/>
          <w:sz w:val="24"/>
          <w:szCs w:val="24"/>
        </w:rPr>
        <w:t xml:space="preserve">przyznanie bonu </w:t>
      </w:r>
      <w:r w:rsidR="003C6B1B">
        <w:rPr>
          <w:rFonts w:ascii="Arial" w:hAnsi="Arial" w:cs="Arial"/>
          <w:sz w:val="24"/>
          <w:szCs w:val="24"/>
        </w:rPr>
        <w:br/>
      </w:r>
      <w:r w:rsidR="009043A5" w:rsidRPr="002E38F7">
        <w:rPr>
          <w:rFonts w:ascii="Arial" w:hAnsi="Arial" w:cs="Arial"/>
          <w:sz w:val="24"/>
          <w:szCs w:val="24"/>
        </w:rPr>
        <w:t>na zasiedlenie</w:t>
      </w:r>
      <w:r w:rsidR="00875D06" w:rsidRPr="002E38F7">
        <w:rPr>
          <w:rFonts w:ascii="Arial" w:hAnsi="Arial" w:cs="Arial"/>
          <w:sz w:val="24"/>
          <w:szCs w:val="24"/>
        </w:rPr>
        <w:t xml:space="preserve"> do wartości </w:t>
      </w:r>
      <w:r w:rsidRPr="002E38F7">
        <w:rPr>
          <w:rFonts w:ascii="Arial" w:hAnsi="Arial" w:cs="Arial"/>
          <w:sz w:val="24"/>
          <w:szCs w:val="24"/>
        </w:rPr>
        <w:t>przypadającego na mnie udziału w dorobku wspólnym.</w:t>
      </w:r>
    </w:p>
    <w:p w14:paraId="006D68BB" w14:textId="77777777" w:rsidR="00075742" w:rsidRPr="002E38F7" w:rsidRDefault="00075742" w:rsidP="003C6B1B">
      <w:pPr>
        <w:spacing w:line="360" w:lineRule="auto"/>
        <w:ind w:left="-540" w:right="-337"/>
        <w:jc w:val="both"/>
        <w:rPr>
          <w:rFonts w:ascii="Arial" w:hAnsi="Arial" w:cs="Arial"/>
          <w:sz w:val="24"/>
          <w:szCs w:val="24"/>
        </w:rPr>
      </w:pPr>
    </w:p>
    <w:p w14:paraId="005781CA" w14:textId="77777777" w:rsidR="00075742" w:rsidRPr="002E38F7" w:rsidRDefault="00075742" w:rsidP="00C20948">
      <w:pPr>
        <w:spacing w:line="360" w:lineRule="auto"/>
        <w:ind w:left="-540" w:right="-337"/>
        <w:jc w:val="both"/>
        <w:rPr>
          <w:rFonts w:ascii="Arial" w:hAnsi="Arial" w:cs="Arial"/>
          <w:sz w:val="24"/>
          <w:szCs w:val="24"/>
        </w:rPr>
      </w:pPr>
    </w:p>
    <w:p w14:paraId="381ACA2C" w14:textId="77777777" w:rsidR="00075742" w:rsidRPr="002E38F7" w:rsidRDefault="00075742" w:rsidP="00C20948">
      <w:pPr>
        <w:spacing w:line="360" w:lineRule="auto"/>
        <w:ind w:right="-337"/>
        <w:jc w:val="both"/>
        <w:rPr>
          <w:rFonts w:ascii="Arial" w:hAnsi="Arial" w:cs="Arial"/>
          <w:sz w:val="24"/>
          <w:szCs w:val="24"/>
        </w:rPr>
      </w:pPr>
    </w:p>
    <w:p w14:paraId="76CACA44" w14:textId="2FD7097F" w:rsidR="00075742" w:rsidRPr="002E38F7" w:rsidRDefault="00075742" w:rsidP="00515797">
      <w:pPr>
        <w:ind w:left="4956" w:right="-337"/>
        <w:jc w:val="both"/>
        <w:rPr>
          <w:rFonts w:ascii="Arial" w:hAnsi="Arial" w:cs="Arial"/>
          <w:sz w:val="24"/>
          <w:szCs w:val="24"/>
        </w:rPr>
      </w:pPr>
      <w:r w:rsidRPr="002E38F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..............................................</w:t>
      </w:r>
      <w:r w:rsidR="009043A5" w:rsidRPr="002E38F7">
        <w:rPr>
          <w:rFonts w:ascii="Arial" w:hAnsi="Arial" w:cs="Arial"/>
          <w:sz w:val="24"/>
          <w:szCs w:val="24"/>
        </w:rPr>
        <w:t>..................</w:t>
      </w:r>
      <w:r w:rsidRPr="002E38F7">
        <w:rPr>
          <w:rFonts w:ascii="Arial" w:hAnsi="Arial" w:cs="Arial"/>
          <w:sz w:val="24"/>
          <w:szCs w:val="24"/>
        </w:rPr>
        <w:t>.</w:t>
      </w:r>
      <w:r w:rsidR="00393E98" w:rsidRPr="002E38F7">
        <w:rPr>
          <w:rFonts w:ascii="Arial" w:hAnsi="Arial" w:cs="Arial"/>
          <w:sz w:val="24"/>
          <w:szCs w:val="24"/>
        </w:rPr>
        <w:t>..........</w:t>
      </w:r>
      <w:r w:rsidR="003C24D0" w:rsidRPr="002E38F7">
        <w:rPr>
          <w:rFonts w:ascii="Arial" w:hAnsi="Arial" w:cs="Arial"/>
          <w:sz w:val="24"/>
          <w:szCs w:val="24"/>
        </w:rPr>
        <w:t>.</w:t>
      </w:r>
      <w:r w:rsidRPr="002E38F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</w:p>
    <w:p w14:paraId="13CF1A36" w14:textId="2F98AE00" w:rsidR="00075742" w:rsidRPr="00A571F5" w:rsidRDefault="009043A5" w:rsidP="00AC18C8">
      <w:pPr>
        <w:ind w:left="6096" w:right="141" w:hanging="6636"/>
        <w:jc w:val="both"/>
        <w:rPr>
          <w:rFonts w:ascii="Arial" w:hAnsi="Arial" w:cs="Arial"/>
          <w:iCs/>
          <w:sz w:val="24"/>
          <w:szCs w:val="24"/>
          <w:vertAlign w:val="superscript"/>
        </w:rPr>
      </w:pPr>
      <w:r w:rsidRPr="00A571F5">
        <w:rPr>
          <w:rFonts w:ascii="Arial" w:hAnsi="Arial" w:cs="Arial"/>
          <w:b/>
          <w:i/>
          <w:sz w:val="24"/>
          <w:szCs w:val="24"/>
          <w:vertAlign w:val="superscript"/>
        </w:rPr>
        <w:t xml:space="preserve">                                                                        </w:t>
      </w:r>
      <w:r w:rsidR="001F5279" w:rsidRPr="00A571F5">
        <w:rPr>
          <w:rFonts w:ascii="Arial" w:hAnsi="Arial" w:cs="Arial"/>
          <w:b/>
          <w:i/>
          <w:sz w:val="24"/>
          <w:szCs w:val="24"/>
          <w:vertAlign w:val="superscript"/>
        </w:rPr>
        <w:t xml:space="preserve">    </w:t>
      </w:r>
      <w:r w:rsidR="001B3E61" w:rsidRPr="00A571F5">
        <w:rPr>
          <w:rFonts w:ascii="Arial" w:hAnsi="Arial" w:cs="Arial"/>
          <w:b/>
          <w:i/>
          <w:sz w:val="24"/>
          <w:szCs w:val="24"/>
          <w:vertAlign w:val="superscript"/>
        </w:rPr>
        <w:t xml:space="preserve">                             </w:t>
      </w:r>
      <w:r w:rsidR="00A571F5">
        <w:rPr>
          <w:rFonts w:ascii="Arial" w:hAnsi="Arial" w:cs="Arial"/>
          <w:b/>
          <w:i/>
          <w:sz w:val="24"/>
          <w:szCs w:val="24"/>
          <w:vertAlign w:val="superscript"/>
        </w:rPr>
        <w:t xml:space="preserve">                                 </w:t>
      </w:r>
      <w:r w:rsidR="001B3E61" w:rsidRPr="00A571F5">
        <w:rPr>
          <w:rFonts w:ascii="Arial" w:hAnsi="Arial" w:cs="Arial"/>
          <w:b/>
          <w:i/>
          <w:sz w:val="24"/>
          <w:szCs w:val="24"/>
          <w:vertAlign w:val="superscript"/>
        </w:rPr>
        <w:t xml:space="preserve"> </w:t>
      </w:r>
      <w:r w:rsidR="001F5279" w:rsidRPr="00A571F5">
        <w:rPr>
          <w:rFonts w:ascii="Arial" w:hAnsi="Arial" w:cs="Arial"/>
          <w:b/>
          <w:i/>
          <w:sz w:val="24"/>
          <w:szCs w:val="24"/>
          <w:vertAlign w:val="superscript"/>
        </w:rPr>
        <w:t xml:space="preserve">  </w:t>
      </w:r>
      <w:r w:rsidR="001F5279" w:rsidRPr="00A571F5">
        <w:rPr>
          <w:rFonts w:ascii="Arial" w:hAnsi="Arial" w:cs="Arial"/>
          <w:b/>
          <w:iCs/>
          <w:sz w:val="24"/>
          <w:szCs w:val="24"/>
          <w:vertAlign w:val="superscript"/>
        </w:rPr>
        <w:t xml:space="preserve"> </w:t>
      </w:r>
      <w:r w:rsidR="00A571F5" w:rsidRPr="00A571F5">
        <w:rPr>
          <w:rFonts w:ascii="Arial" w:hAnsi="Arial" w:cs="Arial"/>
          <w:b/>
          <w:iCs/>
          <w:sz w:val="24"/>
          <w:szCs w:val="24"/>
          <w:vertAlign w:val="superscript"/>
        </w:rPr>
        <w:t>(</w:t>
      </w:r>
      <w:r w:rsidR="001B3E61" w:rsidRPr="00A571F5">
        <w:rPr>
          <w:rFonts w:ascii="Arial" w:hAnsi="Arial" w:cs="Arial"/>
          <w:iCs/>
          <w:sz w:val="24"/>
          <w:szCs w:val="24"/>
          <w:vertAlign w:val="superscript"/>
        </w:rPr>
        <w:t>d</w:t>
      </w:r>
      <w:r w:rsidR="00075742" w:rsidRPr="00A571F5">
        <w:rPr>
          <w:rFonts w:ascii="Arial" w:hAnsi="Arial" w:cs="Arial"/>
          <w:iCs/>
          <w:sz w:val="24"/>
          <w:szCs w:val="24"/>
          <w:vertAlign w:val="superscript"/>
        </w:rPr>
        <w:t>ata i p</w:t>
      </w:r>
      <w:r w:rsidRPr="00A571F5">
        <w:rPr>
          <w:rFonts w:ascii="Arial" w:hAnsi="Arial" w:cs="Arial"/>
          <w:iCs/>
          <w:sz w:val="24"/>
          <w:szCs w:val="24"/>
          <w:vertAlign w:val="superscript"/>
        </w:rPr>
        <w:t>odpis współmałżonka</w:t>
      </w:r>
      <w:r w:rsidR="00653450" w:rsidRPr="00A571F5">
        <w:rPr>
          <w:rFonts w:ascii="Arial" w:hAnsi="Arial" w:cs="Arial"/>
          <w:iCs/>
          <w:sz w:val="24"/>
          <w:szCs w:val="24"/>
          <w:vertAlign w:val="superscript"/>
        </w:rPr>
        <w:t xml:space="preserve"> </w:t>
      </w:r>
      <w:r w:rsidR="00AC18C8" w:rsidRPr="00A571F5">
        <w:rPr>
          <w:rFonts w:ascii="Arial" w:hAnsi="Arial" w:cs="Arial"/>
          <w:iCs/>
          <w:sz w:val="24"/>
          <w:szCs w:val="24"/>
          <w:vertAlign w:val="superscript"/>
        </w:rPr>
        <w:t>W</w:t>
      </w:r>
      <w:r w:rsidR="00653450" w:rsidRPr="00A571F5">
        <w:rPr>
          <w:rFonts w:ascii="Arial" w:hAnsi="Arial" w:cs="Arial"/>
          <w:iCs/>
          <w:sz w:val="24"/>
          <w:szCs w:val="24"/>
          <w:vertAlign w:val="superscript"/>
        </w:rPr>
        <w:t>nioskodawcy</w:t>
      </w:r>
      <w:r w:rsidR="00A571F5">
        <w:rPr>
          <w:rFonts w:ascii="Arial" w:hAnsi="Arial" w:cs="Arial"/>
          <w:iCs/>
          <w:sz w:val="24"/>
          <w:szCs w:val="24"/>
          <w:vertAlign w:val="superscript"/>
        </w:rPr>
        <w:t>)</w:t>
      </w:r>
    </w:p>
    <w:p w14:paraId="2BB4D2B6" w14:textId="77777777" w:rsidR="00AC18C8" w:rsidRDefault="00AC18C8" w:rsidP="00AC18C8">
      <w:pPr>
        <w:ind w:left="6096" w:right="141" w:hanging="6636"/>
        <w:jc w:val="both"/>
        <w:rPr>
          <w:rFonts w:ascii="Arial" w:hAnsi="Arial" w:cs="Arial"/>
          <w:i/>
          <w:sz w:val="24"/>
          <w:szCs w:val="24"/>
          <w:vertAlign w:val="superscript"/>
        </w:rPr>
      </w:pPr>
    </w:p>
    <w:p w14:paraId="341528DE" w14:textId="77777777" w:rsidR="006274AE" w:rsidRDefault="006274AE" w:rsidP="00AC18C8">
      <w:pPr>
        <w:ind w:left="6096" w:right="141" w:hanging="6636"/>
        <w:jc w:val="both"/>
        <w:rPr>
          <w:rFonts w:ascii="Arial" w:hAnsi="Arial" w:cs="Arial"/>
          <w:i/>
          <w:sz w:val="24"/>
          <w:szCs w:val="24"/>
          <w:vertAlign w:val="superscript"/>
        </w:rPr>
      </w:pPr>
    </w:p>
    <w:p w14:paraId="50B98AF9" w14:textId="77777777" w:rsidR="006274AE" w:rsidRDefault="006274AE" w:rsidP="003C6B1B">
      <w:pPr>
        <w:ind w:right="141"/>
        <w:jc w:val="both"/>
        <w:rPr>
          <w:rFonts w:ascii="Arial" w:hAnsi="Arial" w:cs="Arial"/>
          <w:i/>
          <w:sz w:val="24"/>
          <w:szCs w:val="24"/>
          <w:vertAlign w:val="superscript"/>
        </w:rPr>
      </w:pPr>
    </w:p>
    <w:p w14:paraId="41EEA7D7" w14:textId="77777777" w:rsidR="006274AE" w:rsidRDefault="006274AE" w:rsidP="00AC18C8">
      <w:pPr>
        <w:ind w:left="6096" w:right="141" w:hanging="6636"/>
        <w:jc w:val="both"/>
        <w:rPr>
          <w:rFonts w:ascii="Arial" w:hAnsi="Arial" w:cs="Arial"/>
          <w:i/>
          <w:sz w:val="24"/>
          <w:szCs w:val="24"/>
          <w:vertAlign w:val="superscript"/>
        </w:rPr>
      </w:pPr>
    </w:p>
    <w:p w14:paraId="21B076EB" w14:textId="77777777" w:rsidR="006274AE" w:rsidRPr="00A571F5" w:rsidRDefault="006274AE" w:rsidP="00AC18C8">
      <w:pPr>
        <w:ind w:left="6096" w:right="141" w:hanging="6636"/>
        <w:jc w:val="both"/>
        <w:rPr>
          <w:rFonts w:ascii="Arial" w:hAnsi="Arial" w:cs="Arial"/>
          <w:i/>
          <w:sz w:val="24"/>
          <w:szCs w:val="24"/>
          <w:vertAlign w:val="superscript"/>
        </w:rPr>
      </w:pPr>
    </w:p>
    <w:p w14:paraId="0B2D353B" w14:textId="77777777" w:rsidR="00473495" w:rsidRPr="002E38F7" w:rsidRDefault="00473495" w:rsidP="00473495">
      <w:pPr>
        <w:ind w:right="-1"/>
        <w:jc w:val="both"/>
        <w:rPr>
          <w:rFonts w:ascii="Arial" w:hAnsi="Arial" w:cs="Arial"/>
          <w:sz w:val="24"/>
          <w:szCs w:val="24"/>
        </w:rPr>
      </w:pPr>
      <w:r w:rsidRPr="002E38F7">
        <w:rPr>
          <w:rFonts w:ascii="Arial" w:hAnsi="Arial" w:cs="Arial"/>
          <w:sz w:val="24"/>
          <w:szCs w:val="24"/>
        </w:rPr>
        <w:t xml:space="preserve">                             </w:t>
      </w:r>
    </w:p>
    <w:p w14:paraId="02E96EFF" w14:textId="76A7AA3B" w:rsidR="00D36719" w:rsidRPr="00D36719" w:rsidRDefault="00C92401" w:rsidP="003C6B1B">
      <w:pPr>
        <w:ind w:left="-284" w:right="-513"/>
        <w:jc w:val="both"/>
        <w:rPr>
          <w:rFonts w:ascii="Arial" w:hAnsi="Arial" w:cs="Arial"/>
          <w:iCs/>
          <w:sz w:val="24"/>
          <w:szCs w:val="24"/>
        </w:rPr>
      </w:pPr>
      <w:r w:rsidRPr="00CD510E">
        <w:rPr>
          <w:rFonts w:ascii="Arial" w:hAnsi="Arial" w:cs="Arial"/>
          <w:b/>
          <w:iCs/>
          <w:sz w:val="24"/>
          <w:szCs w:val="24"/>
        </w:rPr>
        <w:t xml:space="preserve">Oświadczam, że zapoznałam/em się z </w:t>
      </w:r>
      <w:r w:rsidRPr="00CD510E">
        <w:rPr>
          <w:rFonts w:ascii="Arial" w:hAnsi="Arial" w:cs="Arial"/>
          <w:iCs/>
          <w:sz w:val="24"/>
          <w:szCs w:val="24"/>
        </w:rPr>
        <w:t xml:space="preserve">klauzulą informacyjną dotyczącą przetwarzania moich danych osobowych  i </w:t>
      </w:r>
      <w:r w:rsidRPr="00CD510E">
        <w:rPr>
          <w:rFonts w:ascii="Arial" w:hAnsi="Arial" w:cs="Arial"/>
          <w:b/>
          <w:iCs/>
          <w:sz w:val="24"/>
          <w:szCs w:val="24"/>
        </w:rPr>
        <w:t>wyrażam zgodę</w:t>
      </w:r>
      <w:r w:rsidRPr="00CD510E">
        <w:rPr>
          <w:rFonts w:ascii="Arial" w:hAnsi="Arial" w:cs="Arial"/>
          <w:iCs/>
          <w:sz w:val="24"/>
          <w:szCs w:val="24"/>
        </w:rPr>
        <w:t xml:space="preserve"> na ich przetwarzanie do celów związanych z przyznaniem bonu na zasiedlenie,</w:t>
      </w:r>
      <w:r w:rsidR="002E38F7" w:rsidRPr="00CD510E">
        <w:rPr>
          <w:rFonts w:ascii="Arial" w:hAnsi="Arial" w:cs="Arial"/>
          <w:iCs/>
          <w:sz w:val="24"/>
          <w:szCs w:val="24"/>
        </w:rPr>
        <w:t xml:space="preserve"> </w:t>
      </w:r>
      <w:r w:rsidRPr="00CD510E">
        <w:rPr>
          <w:rFonts w:ascii="Arial" w:hAnsi="Arial" w:cs="Arial"/>
          <w:iCs/>
          <w:sz w:val="24"/>
          <w:szCs w:val="24"/>
        </w:rPr>
        <w:t>zgodnie z przepisami Rozporządzenia Parlamentu Europejskiego i Rady (UE) 2016/679 z dnia 27.04.2016r. w sprawie ochrony osób fizycznych w związku z przetwarzaniem danych osobowych i w sprawie swobodnego przepływu takich danych oraz uchylenia dyrektywy 95/46/</w:t>
      </w:r>
      <w:r w:rsidRPr="00D36719">
        <w:rPr>
          <w:rFonts w:ascii="Arial" w:hAnsi="Arial" w:cs="Arial"/>
          <w:iCs/>
          <w:sz w:val="24"/>
          <w:szCs w:val="24"/>
        </w:rPr>
        <w:t>WE</w:t>
      </w:r>
      <w:r w:rsidR="00D36719" w:rsidRPr="00D36719">
        <w:rPr>
          <w:rFonts w:ascii="Arial" w:hAnsi="Arial" w:cs="Arial"/>
          <w:iCs/>
          <w:sz w:val="24"/>
          <w:szCs w:val="24"/>
        </w:rPr>
        <w:t xml:space="preserve"> (ogólne rozporządzenie o ochronie danych osobowych).</w:t>
      </w:r>
    </w:p>
    <w:p w14:paraId="605FC0F8" w14:textId="6F3FCB15" w:rsidR="00C92401" w:rsidRPr="00D36719" w:rsidRDefault="00C92401" w:rsidP="00C92401">
      <w:pPr>
        <w:ind w:right="48"/>
        <w:jc w:val="both"/>
        <w:rPr>
          <w:rFonts w:ascii="Arial" w:hAnsi="Arial" w:cs="Arial"/>
          <w:iCs/>
          <w:sz w:val="24"/>
          <w:szCs w:val="24"/>
        </w:rPr>
      </w:pPr>
    </w:p>
    <w:p w14:paraId="46D3432A" w14:textId="77777777" w:rsidR="00A571F5" w:rsidRPr="00D36719" w:rsidRDefault="00A571F5" w:rsidP="001F5279">
      <w:pPr>
        <w:ind w:right="-1"/>
        <w:rPr>
          <w:rFonts w:ascii="Arial" w:hAnsi="Arial" w:cs="Arial"/>
          <w:sz w:val="24"/>
          <w:szCs w:val="24"/>
        </w:rPr>
      </w:pPr>
    </w:p>
    <w:p w14:paraId="5B79B30C" w14:textId="77777777" w:rsidR="00075742" w:rsidRPr="002E38F7" w:rsidRDefault="00075742" w:rsidP="00247F00">
      <w:pPr>
        <w:ind w:right="-337"/>
        <w:rPr>
          <w:rFonts w:ascii="Arial" w:hAnsi="Arial" w:cs="Arial"/>
          <w:sz w:val="24"/>
          <w:szCs w:val="24"/>
        </w:rPr>
      </w:pPr>
    </w:p>
    <w:p w14:paraId="66D6AF5F" w14:textId="7C9C0097" w:rsidR="00075742" w:rsidRDefault="00075742" w:rsidP="00075742">
      <w:pPr>
        <w:ind w:left="-540" w:right="-337"/>
        <w:jc w:val="both"/>
        <w:rPr>
          <w:rFonts w:ascii="Arial" w:hAnsi="Arial" w:cs="Arial"/>
          <w:sz w:val="24"/>
          <w:szCs w:val="24"/>
        </w:rPr>
      </w:pPr>
      <w:r w:rsidRPr="002E38F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......</w:t>
      </w:r>
      <w:r w:rsidR="002E38F7">
        <w:rPr>
          <w:rFonts w:ascii="Arial" w:hAnsi="Arial" w:cs="Arial"/>
          <w:sz w:val="24"/>
          <w:szCs w:val="24"/>
        </w:rPr>
        <w:t>..............</w:t>
      </w:r>
      <w:r w:rsidRPr="002E38F7">
        <w:rPr>
          <w:rFonts w:ascii="Arial" w:hAnsi="Arial" w:cs="Arial"/>
          <w:sz w:val="24"/>
          <w:szCs w:val="24"/>
        </w:rPr>
        <w:t>..................................</w:t>
      </w:r>
    </w:p>
    <w:p w14:paraId="04933B7E" w14:textId="77777777" w:rsidR="00A571F5" w:rsidRPr="00A571F5" w:rsidRDefault="00A571F5" w:rsidP="00A571F5">
      <w:pPr>
        <w:ind w:left="6096" w:right="141" w:hanging="6636"/>
        <w:jc w:val="both"/>
        <w:rPr>
          <w:rFonts w:ascii="Arial" w:hAnsi="Arial" w:cs="Arial"/>
          <w:iCs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</w:t>
      </w:r>
      <w:r w:rsidRPr="00A571F5">
        <w:rPr>
          <w:rFonts w:ascii="Arial" w:hAnsi="Arial" w:cs="Arial"/>
          <w:iCs/>
          <w:sz w:val="24"/>
          <w:szCs w:val="24"/>
          <w:vertAlign w:val="superscript"/>
        </w:rPr>
        <w:t>(podpis współmałżonka Wnioskodawcy)</w:t>
      </w:r>
    </w:p>
    <w:p w14:paraId="0AC7B5E5" w14:textId="1F5E15C9" w:rsidR="00A571F5" w:rsidRPr="002E38F7" w:rsidRDefault="00A571F5" w:rsidP="00075742">
      <w:pPr>
        <w:ind w:left="-540" w:right="-337"/>
        <w:jc w:val="both"/>
        <w:rPr>
          <w:rFonts w:ascii="Arial" w:hAnsi="Arial" w:cs="Arial"/>
          <w:sz w:val="24"/>
          <w:szCs w:val="24"/>
        </w:rPr>
      </w:pPr>
    </w:p>
    <w:p w14:paraId="5512AB73" w14:textId="6CB15813" w:rsidR="00075742" w:rsidRPr="002E38F7" w:rsidRDefault="00075742" w:rsidP="00075742">
      <w:pPr>
        <w:ind w:left="-540" w:right="-337"/>
        <w:jc w:val="both"/>
        <w:rPr>
          <w:rFonts w:ascii="Arial" w:hAnsi="Arial" w:cs="Arial"/>
          <w:i/>
          <w:sz w:val="24"/>
          <w:szCs w:val="24"/>
        </w:rPr>
      </w:pPr>
      <w:r w:rsidRPr="002E38F7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                           </w:t>
      </w:r>
    </w:p>
    <w:p w14:paraId="2866925D" w14:textId="59C0B606" w:rsidR="001B3E61" w:rsidRPr="00A571F5" w:rsidRDefault="001B3E61" w:rsidP="001B3E61">
      <w:pPr>
        <w:ind w:left="6096" w:right="141" w:hanging="6636"/>
        <w:jc w:val="both"/>
        <w:rPr>
          <w:rFonts w:ascii="Arial" w:hAnsi="Arial" w:cs="Arial"/>
          <w:iCs/>
          <w:sz w:val="24"/>
          <w:szCs w:val="24"/>
          <w:vertAlign w:val="superscript"/>
        </w:rPr>
      </w:pPr>
      <w:r>
        <w:rPr>
          <w:rFonts w:ascii="Arial" w:hAnsi="Arial" w:cs="Arial"/>
          <w:iCs/>
        </w:rPr>
        <w:t xml:space="preserve">                                                                                                                       </w:t>
      </w:r>
      <w:r w:rsidR="00A571F5">
        <w:rPr>
          <w:rFonts w:ascii="Arial" w:hAnsi="Arial" w:cs="Arial"/>
          <w:iCs/>
        </w:rPr>
        <w:t xml:space="preserve">          </w:t>
      </w:r>
      <w:r>
        <w:rPr>
          <w:rFonts w:ascii="Arial" w:hAnsi="Arial" w:cs="Arial"/>
          <w:iCs/>
        </w:rPr>
        <w:t xml:space="preserve">  </w:t>
      </w:r>
    </w:p>
    <w:p w14:paraId="4DC6C2F9" w14:textId="77777777" w:rsidR="003C6B1B" w:rsidRDefault="00075742" w:rsidP="006274AE">
      <w:pPr>
        <w:ind w:right="-337"/>
        <w:rPr>
          <w:rFonts w:ascii="Arial" w:hAnsi="Arial" w:cs="Arial"/>
          <w:b/>
          <w:sz w:val="24"/>
          <w:szCs w:val="24"/>
        </w:rPr>
      </w:pPr>
      <w:r w:rsidRPr="002E38F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 w:rsidRPr="002E38F7"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="00DB25F8" w:rsidRPr="002E38F7">
        <w:rPr>
          <w:rFonts w:ascii="Arial" w:hAnsi="Arial" w:cs="Arial"/>
          <w:b/>
          <w:sz w:val="24"/>
          <w:szCs w:val="24"/>
        </w:rPr>
        <w:t xml:space="preserve">         </w:t>
      </w:r>
    </w:p>
    <w:p w14:paraId="78D0608F" w14:textId="77777777" w:rsidR="003C6B1B" w:rsidRDefault="003C6B1B" w:rsidP="006274AE">
      <w:pPr>
        <w:ind w:right="-337"/>
        <w:rPr>
          <w:rFonts w:ascii="Arial" w:hAnsi="Arial" w:cs="Arial"/>
          <w:b/>
          <w:sz w:val="24"/>
          <w:szCs w:val="24"/>
        </w:rPr>
      </w:pPr>
    </w:p>
    <w:p w14:paraId="61816CA9" w14:textId="77777777" w:rsidR="003C6B1B" w:rsidRDefault="003C6B1B" w:rsidP="006274AE">
      <w:pPr>
        <w:ind w:right="-337"/>
        <w:rPr>
          <w:rFonts w:ascii="Arial" w:hAnsi="Arial" w:cs="Arial"/>
          <w:b/>
          <w:sz w:val="24"/>
          <w:szCs w:val="24"/>
        </w:rPr>
      </w:pPr>
    </w:p>
    <w:p w14:paraId="25D58FD9" w14:textId="6D153439" w:rsidR="00E3344A" w:rsidRPr="00A571F5" w:rsidRDefault="00DB25F8" w:rsidP="006274AE">
      <w:pPr>
        <w:ind w:right="-337"/>
        <w:rPr>
          <w:rFonts w:ascii="Arial" w:hAnsi="Arial" w:cs="Arial"/>
          <w:sz w:val="24"/>
          <w:szCs w:val="24"/>
        </w:rPr>
      </w:pPr>
      <w:r w:rsidRPr="002E38F7">
        <w:rPr>
          <w:rFonts w:ascii="Arial" w:hAnsi="Arial" w:cs="Arial"/>
          <w:b/>
          <w:sz w:val="24"/>
          <w:szCs w:val="24"/>
        </w:rPr>
        <w:t xml:space="preserve">      </w:t>
      </w:r>
    </w:p>
    <w:p w14:paraId="7A5472F1" w14:textId="2EA1939A" w:rsidR="00547445" w:rsidRPr="002E38F7" w:rsidRDefault="003C24D0" w:rsidP="00AC18C8">
      <w:pPr>
        <w:ind w:right="-227"/>
        <w:rPr>
          <w:rFonts w:ascii="Arial" w:hAnsi="Arial" w:cs="Arial"/>
          <w:b/>
          <w:sz w:val="24"/>
          <w:szCs w:val="24"/>
        </w:rPr>
      </w:pPr>
      <w:r w:rsidRPr="002E38F7"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                      </w:t>
      </w:r>
    </w:p>
    <w:p w14:paraId="4A612012" w14:textId="43FE0D5F" w:rsidR="00581426" w:rsidRDefault="00075742" w:rsidP="00281384">
      <w:pPr>
        <w:ind w:left="6372" w:right="-227" w:firstLine="708"/>
        <w:rPr>
          <w:rFonts w:ascii="Arial" w:hAnsi="Arial" w:cs="Arial"/>
          <w:sz w:val="24"/>
          <w:szCs w:val="24"/>
          <w:vertAlign w:val="superscript"/>
        </w:rPr>
      </w:pPr>
      <w:r w:rsidRPr="00A571F5">
        <w:rPr>
          <w:rFonts w:ascii="Arial" w:hAnsi="Arial" w:cs="Arial"/>
          <w:b/>
          <w:sz w:val="24"/>
          <w:szCs w:val="24"/>
          <w:vertAlign w:val="superscript"/>
        </w:rPr>
        <w:t xml:space="preserve"> </w:t>
      </w:r>
      <w:r w:rsidR="00A571F5">
        <w:rPr>
          <w:rFonts w:ascii="Arial" w:hAnsi="Arial" w:cs="Arial"/>
          <w:b/>
          <w:sz w:val="24"/>
          <w:szCs w:val="24"/>
          <w:vertAlign w:val="superscript"/>
        </w:rPr>
        <w:t xml:space="preserve">                </w:t>
      </w:r>
      <w:r w:rsidRPr="00A571F5">
        <w:rPr>
          <w:rFonts w:ascii="Arial" w:hAnsi="Arial" w:cs="Arial"/>
          <w:sz w:val="24"/>
          <w:szCs w:val="24"/>
          <w:vertAlign w:val="superscript"/>
        </w:rPr>
        <w:t xml:space="preserve">Załącznik Nr </w:t>
      </w:r>
      <w:r w:rsidR="00E3344A" w:rsidRPr="00A571F5">
        <w:rPr>
          <w:rFonts w:ascii="Arial" w:hAnsi="Arial" w:cs="Arial"/>
          <w:sz w:val="24"/>
          <w:szCs w:val="24"/>
          <w:vertAlign w:val="superscript"/>
        </w:rPr>
        <w:t>2</w:t>
      </w:r>
      <w:r w:rsidRPr="00A571F5">
        <w:rPr>
          <w:rFonts w:ascii="Arial" w:hAnsi="Arial" w:cs="Arial"/>
          <w:sz w:val="24"/>
          <w:szCs w:val="24"/>
          <w:vertAlign w:val="superscript"/>
        </w:rPr>
        <w:t xml:space="preserve"> do wniosku</w:t>
      </w:r>
    </w:p>
    <w:p w14:paraId="66E5AE72" w14:textId="77777777" w:rsidR="00A571F5" w:rsidRPr="00A571F5" w:rsidRDefault="00A571F5" w:rsidP="00007FD2">
      <w:pPr>
        <w:ind w:left="6372" w:right="-227" w:firstLine="708"/>
        <w:rPr>
          <w:rFonts w:ascii="Arial" w:hAnsi="Arial" w:cs="Arial"/>
          <w:sz w:val="24"/>
          <w:szCs w:val="24"/>
          <w:vertAlign w:val="superscript"/>
        </w:rPr>
      </w:pPr>
    </w:p>
    <w:p w14:paraId="0B1833E0" w14:textId="798F2D95" w:rsidR="00581426" w:rsidRPr="00A571F5" w:rsidRDefault="00581426" w:rsidP="00581426">
      <w:pPr>
        <w:ind w:right="-337"/>
        <w:jc w:val="center"/>
        <w:rPr>
          <w:rFonts w:ascii="Arial" w:hAnsi="Arial" w:cs="Arial"/>
          <w:b/>
          <w:sz w:val="24"/>
          <w:szCs w:val="24"/>
        </w:rPr>
      </w:pPr>
      <w:r w:rsidRPr="00A571F5">
        <w:rPr>
          <w:rFonts w:ascii="Arial" w:hAnsi="Arial" w:cs="Arial"/>
          <w:b/>
          <w:sz w:val="24"/>
          <w:szCs w:val="24"/>
        </w:rPr>
        <w:t>OŚWIADCZENIE PORĘCZYCIELA</w:t>
      </w:r>
      <w:r w:rsidR="00277736">
        <w:rPr>
          <w:rFonts w:ascii="Arial" w:hAnsi="Arial" w:cs="Arial"/>
          <w:b/>
          <w:sz w:val="24"/>
          <w:szCs w:val="24"/>
        </w:rPr>
        <w:t xml:space="preserve"> (osoba fizyczna)</w:t>
      </w:r>
    </w:p>
    <w:p w14:paraId="3A8AC9FA" w14:textId="77777777" w:rsidR="00581426" w:rsidRPr="002E38F7" w:rsidRDefault="00581426" w:rsidP="00581426">
      <w:pPr>
        <w:ind w:right="-337"/>
        <w:rPr>
          <w:rFonts w:ascii="Arial" w:hAnsi="Arial" w:cs="Arial"/>
          <w:b/>
          <w:sz w:val="24"/>
          <w:szCs w:val="24"/>
        </w:rPr>
      </w:pPr>
    </w:p>
    <w:p w14:paraId="79735F19" w14:textId="3DBA71F6" w:rsidR="00581426" w:rsidRPr="002E38F7" w:rsidRDefault="00581426" w:rsidP="00104E11">
      <w:pPr>
        <w:autoSpaceDE w:val="0"/>
        <w:autoSpaceDN w:val="0"/>
        <w:adjustRightInd w:val="0"/>
        <w:spacing w:line="360" w:lineRule="auto"/>
        <w:ind w:left="-539" w:right="-337"/>
        <w:jc w:val="both"/>
        <w:rPr>
          <w:rFonts w:ascii="Arial" w:hAnsi="Arial" w:cs="Arial"/>
          <w:sz w:val="24"/>
          <w:szCs w:val="24"/>
        </w:rPr>
      </w:pPr>
      <w:bookmarkStart w:id="1" w:name="_Hlk62800416"/>
      <w:r w:rsidRPr="002E38F7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</w:t>
      </w:r>
      <w:r w:rsidR="003C6B1B">
        <w:rPr>
          <w:rFonts w:ascii="Arial" w:hAnsi="Arial" w:cs="Arial"/>
          <w:sz w:val="24"/>
          <w:szCs w:val="24"/>
        </w:rPr>
        <w:t>.</w:t>
      </w:r>
      <w:r w:rsidRPr="002E38F7">
        <w:rPr>
          <w:rFonts w:ascii="Arial" w:hAnsi="Arial" w:cs="Arial"/>
          <w:sz w:val="24"/>
          <w:szCs w:val="24"/>
        </w:rPr>
        <w:t>.</w:t>
      </w:r>
    </w:p>
    <w:p w14:paraId="545FB1CA" w14:textId="5F63BCAA" w:rsidR="00581426" w:rsidRPr="00A571F5" w:rsidRDefault="00A571F5" w:rsidP="00104E11">
      <w:pPr>
        <w:spacing w:line="360" w:lineRule="auto"/>
        <w:ind w:left="2832" w:right="-337" w:firstLine="708"/>
        <w:jc w:val="both"/>
        <w:rPr>
          <w:rFonts w:ascii="Arial" w:hAnsi="Arial" w:cs="Arial"/>
          <w:sz w:val="24"/>
          <w:szCs w:val="24"/>
          <w:vertAlign w:val="superscript"/>
        </w:rPr>
      </w:pPr>
      <w:r w:rsidRPr="00A571F5">
        <w:rPr>
          <w:rFonts w:ascii="Arial" w:hAnsi="Arial" w:cs="Arial"/>
          <w:sz w:val="24"/>
          <w:szCs w:val="24"/>
          <w:vertAlign w:val="superscript"/>
        </w:rPr>
        <w:t>(</w:t>
      </w:r>
      <w:r w:rsidR="00581426" w:rsidRPr="00A571F5">
        <w:rPr>
          <w:rFonts w:ascii="Arial" w:hAnsi="Arial" w:cs="Arial"/>
          <w:sz w:val="24"/>
          <w:szCs w:val="24"/>
          <w:vertAlign w:val="superscript"/>
        </w:rPr>
        <w:t>imię i nazwisko poręczyciela</w:t>
      </w:r>
      <w:r w:rsidRPr="00A571F5">
        <w:rPr>
          <w:rFonts w:ascii="Arial" w:hAnsi="Arial" w:cs="Arial"/>
          <w:sz w:val="24"/>
          <w:szCs w:val="24"/>
          <w:vertAlign w:val="superscript"/>
        </w:rPr>
        <w:t>)</w:t>
      </w:r>
    </w:p>
    <w:p w14:paraId="53BE3D2A" w14:textId="2ECB7069" w:rsidR="00581426" w:rsidRDefault="00581426" w:rsidP="00104E11">
      <w:pPr>
        <w:spacing w:line="360" w:lineRule="auto"/>
        <w:ind w:left="-540" w:right="-337"/>
        <w:jc w:val="both"/>
        <w:rPr>
          <w:rFonts w:ascii="Arial" w:hAnsi="Arial" w:cs="Arial"/>
          <w:sz w:val="24"/>
          <w:szCs w:val="24"/>
        </w:rPr>
      </w:pPr>
      <w:r w:rsidRPr="002E38F7">
        <w:rPr>
          <w:rFonts w:ascii="Arial" w:hAnsi="Arial" w:cs="Arial"/>
          <w:sz w:val="24"/>
          <w:szCs w:val="24"/>
        </w:rPr>
        <w:t>PESEL</w:t>
      </w:r>
      <w:r w:rsidR="003C6B1B">
        <w:rPr>
          <w:rFonts w:ascii="Arial" w:hAnsi="Arial" w:cs="Arial"/>
          <w:sz w:val="24"/>
          <w:szCs w:val="24"/>
        </w:rPr>
        <w:t>:</w:t>
      </w:r>
      <w:r w:rsidRPr="002E38F7">
        <w:rPr>
          <w:rFonts w:ascii="Arial" w:hAnsi="Arial" w:cs="Arial"/>
          <w:sz w:val="24"/>
          <w:szCs w:val="24"/>
        </w:rPr>
        <w:t xml:space="preserve"> ...........................................</w:t>
      </w:r>
      <w:r w:rsidR="003C6B1B">
        <w:rPr>
          <w:rFonts w:ascii="Arial" w:hAnsi="Arial" w:cs="Arial"/>
          <w:sz w:val="24"/>
          <w:szCs w:val="24"/>
        </w:rPr>
        <w:t>.............................................................................................</w:t>
      </w:r>
      <w:r w:rsidR="00104E11">
        <w:rPr>
          <w:rFonts w:ascii="Arial" w:hAnsi="Arial" w:cs="Arial"/>
          <w:sz w:val="24"/>
          <w:szCs w:val="24"/>
        </w:rPr>
        <w:t xml:space="preserve"> </w:t>
      </w:r>
      <w:r w:rsidR="003C6B1B">
        <w:rPr>
          <w:rFonts w:ascii="Arial" w:hAnsi="Arial" w:cs="Arial"/>
          <w:sz w:val="24"/>
          <w:szCs w:val="24"/>
        </w:rPr>
        <w:t xml:space="preserve">Nazwa </w:t>
      </w:r>
      <w:r w:rsidRPr="002E38F7">
        <w:rPr>
          <w:rFonts w:ascii="Arial" w:hAnsi="Arial" w:cs="Arial"/>
          <w:sz w:val="24"/>
          <w:szCs w:val="24"/>
        </w:rPr>
        <w:t>dokument</w:t>
      </w:r>
      <w:r w:rsidR="003C6B1B">
        <w:rPr>
          <w:rFonts w:ascii="Arial" w:hAnsi="Arial" w:cs="Arial"/>
          <w:sz w:val="24"/>
          <w:szCs w:val="24"/>
        </w:rPr>
        <w:t>u</w:t>
      </w:r>
      <w:r w:rsidRPr="002E38F7">
        <w:rPr>
          <w:rFonts w:ascii="Arial" w:hAnsi="Arial" w:cs="Arial"/>
          <w:sz w:val="24"/>
          <w:szCs w:val="24"/>
        </w:rPr>
        <w:t xml:space="preserve"> potwierdzając</w:t>
      </w:r>
      <w:r w:rsidR="003C6B1B">
        <w:rPr>
          <w:rFonts w:ascii="Arial" w:hAnsi="Arial" w:cs="Arial"/>
          <w:sz w:val="24"/>
          <w:szCs w:val="24"/>
        </w:rPr>
        <w:t>ego</w:t>
      </w:r>
      <w:r w:rsidRPr="002E38F7">
        <w:rPr>
          <w:rFonts w:ascii="Arial" w:hAnsi="Arial" w:cs="Arial"/>
          <w:sz w:val="24"/>
          <w:szCs w:val="24"/>
        </w:rPr>
        <w:t xml:space="preserve"> tożsamość</w:t>
      </w:r>
      <w:r w:rsidR="003C6B1B">
        <w:rPr>
          <w:rFonts w:ascii="Arial" w:hAnsi="Arial" w:cs="Arial"/>
          <w:sz w:val="24"/>
          <w:szCs w:val="24"/>
        </w:rPr>
        <w:t>:……………………………………………………</w:t>
      </w:r>
      <w:r w:rsidR="003C6B1B">
        <w:rPr>
          <w:rFonts w:ascii="Arial" w:hAnsi="Arial" w:cs="Arial"/>
          <w:sz w:val="24"/>
          <w:szCs w:val="24"/>
        </w:rPr>
        <w:br/>
        <w:t>S</w:t>
      </w:r>
      <w:r w:rsidRPr="002E38F7">
        <w:rPr>
          <w:rFonts w:ascii="Arial" w:hAnsi="Arial" w:cs="Arial"/>
          <w:sz w:val="24"/>
          <w:szCs w:val="24"/>
        </w:rPr>
        <w:t>eria i numer</w:t>
      </w:r>
      <w:r w:rsidR="003C6B1B">
        <w:rPr>
          <w:rFonts w:ascii="Arial" w:hAnsi="Arial" w:cs="Arial"/>
          <w:sz w:val="24"/>
          <w:szCs w:val="24"/>
        </w:rPr>
        <w:t>:</w:t>
      </w:r>
      <w:r w:rsidRPr="002E38F7">
        <w:rPr>
          <w:rFonts w:ascii="Arial" w:hAnsi="Arial" w:cs="Arial"/>
          <w:sz w:val="24"/>
          <w:szCs w:val="24"/>
        </w:rPr>
        <w:t xml:space="preserve">  ............................................ wydany przez</w:t>
      </w:r>
      <w:r w:rsidR="003C6B1B">
        <w:rPr>
          <w:rFonts w:ascii="Arial" w:hAnsi="Arial" w:cs="Arial"/>
          <w:sz w:val="24"/>
          <w:szCs w:val="24"/>
        </w:rPr>
        <w:t>:</w:t>
      </w:r>
      <w:r w:rsidRPr="002E38F7">
        <w:rPr>
          <w:rFonts w:ascii="Arial" w:hAnsi="Arial" w:cs="Arial"/>
          <w:sz w:val="24"/>
          <w:szCs w:val="24"/>
        </w:rPr>
        <w:t xml:space="preserve"> .............................................................</w:t>
      </w:r>
      <w:r w:rsidR="00104E11">
        <w:rPr>
          <w:rFonts w:ascii="Arial" w:hAnsi="Arial" w:cs="Arial"/>
          <w:sz w:val="24"/>
          <w:szCs w:val="24"/>
        </w:rPr>
        <w:t>..</w:t>
      </w:r>
      <w:r w:rsidRPr="002E38F7">
        <w:rPr>
          <w:rFonts w:ascii="Arial" w:hAnsi="Arial" w:cs="Arial"/>
          <w:sz w:val="24"/>
          <w:szCs w:val="24"/>
        </w:rPr>
        <w:t xml:space="preserve"> Adres zamieszkania: ………………………………</w:t>
      </w:r>
      <w:r w:rsidR="002E38F7">
        <w:rPr>
          <w:rFonts w:ascii="Arial" w:hAnsi="Arial" w:cs="Arial"/>
          <w:sz w:val="24"/>
          <w:szCs w:val="24"/>
        </w:rPr>
        <w:t>…………………………………………………………</w:t>
      </w:r>
      <w:r w:rsidR="005D620A">
        <w:rPr>
          <w:rFonts w:ascii="Arial" w:hAnsi="Arial" w:cs="Arial"/>
          <w:sz w:val="24"/>
          <w:szCs w:val="24"/>
        </w:rPr>
        <w:t>…</w:t>
      </w:r>
    </w:p>
    <w:p w14:paraId="472481BC" w14:textId="77777777" w:rsidR="005D620A" w:rsidRDefault="005D620A" w:rsidP="00104E11">
      <w:pPr>
        <w:spacing w:line="360" w:lineRule="auto"/>
        <w:ind w:left="-540" w:right="-337"/>
        <w:jc w:val="both"/>
        <w:rPr>
          <w:rFonts w:ascii="Arial" w:hAnsi="Arial" w:cs="Arial"/>
          <w:sz w:val="24"/>
          <w:szCs w:val="24"/>
        </w:rPr>
      </w:pPr>
    </w:p>
    <w:bookmarkEnd w:id="1"/>
    <w:p w14:paraId="2D52E179" w14:textId="2384DF58" w:rsidR="00581426" w:rsidRDefault="00581426" w:rsidP="000E3B38">
      <w:pPr>
        <w:numPr>
          <w:ilvl w:val="0"/>
          <w:numId w:val="2"/>
        </w:numPr>
        <w:ind w:left="-284" w:right="-337"/>
        <w:jc w:val="both"/>
        <w:rPr>
          <w:rFonts w:ascii="Arial" w:hAnsi="Arial" w:cs="Arial"/>
          <w:b/>
          <w:sz w:val="24"/>
          <w:szCs w:val="24"/>
        </w:rPr>
      </w:pPr>
      <w:r w:rsidRPr="002E38F7">
        <w:rPr>
          <w:rFonts w:ascii="Arial" w:hAnsi="Arial" w:cs="Arial"/>
          <w:b/>
          <w:sz w:val="24"/>
          <w:szCs w:val="24"/>
        </w:rPr>
        <w:t xml:space="preserve">Uzyskuję przeciętny miesięczny dochód </w:t>
      </w:r>
      <w:r w:rsidRPr="00AC669C">
        <w:rPr>
          <w:rFonts w:ascii="Arial" w:hAnsi="Arial" w:cs="Arial"/>
          <w:b/>
          <w:sz w:val="24"/>
          <w:szCs w:val="24"/>
        </w:rPr>
        <w:t>netto</w:t>
      </w:r>
      <w:r w:rsidR="00AC669C" w:rsidRPr="00AC669C">
        <w:rPr>
          <w:rFonts w:ascii="Arial" w:hAnsi="Arial" w:cs="Arial"/>
          <w:b/>
          <w:sz w:val="24"/>
          <w:szCs w:val="24"/>
        </w:rPr>
        <w:t xml:space="preserve"> z ostatnich 3 miesięcy z tytułu</w:t>
      </w:r>
      <w:r w:rsidRPr="002E38F7">
        <w:rPr>
          <w:rFonts w:ascii="Arial" w:hAnsi="Arial" w:cs="Arial"/>
          <w:b/>
          <w:sz w:val="24"/>
          <w:szCs w:val="24"/>
        </w:rPr>
        <w:t>:</w:t>
      </w:r>
    </w:p>
    <w:p w14:paraId="17CE4788" w14:textId="77777777" w:rsidR="00AC669C" w:rsidRDefault="00AC669C" w:rsidP="002E38F7">
      <w:pPr>
        <w:spacing w:line="360" w:lineRule="auto"/>
        <w:ind w:left="-284" w:right="-337"/>
        <w:jc w:val="both"/>
        <w:rPr>
          <w:rFonts w:ascii="Arial" w:hAnsi="Arial" w:cs="Arial"/>
          <w:sz w:val="24"/>
          <w:szCs w:val="24"/>
        </w:rPr>
      </w:pPr>
    </w:p>
    <w:p w14:paraId="5FA0A683" w14:textId="158941E1" w:rsidR="00581426" w:rsidRPr="002E38F7" w:rsidRDefault="00581426" w:rsidP="003C6B1B">
      <w:pPr>
        <w:spacing w:line="360" w:lineRule="auto"/>
        <w:ind w:left="-284" w:right="-371"/>
        <w:jc w:val="both"/>
        <w:rPr>
          <w:rFonts w:ascii="Arial" w:hAnsi="Arial" w:cs="Arial"/>
          <w:sz w:val="24"/>
          <w:szCs w:val="24"/>
        </w:rPr>
      </w:pPr>
      <w:r w:rsidRPr="002E38F7">
        <w:rPr>
          <w:rFonts w:ascii="Arial" w:hAnsi="Arial" w:cs="Arial"/>
          <w:sz w:val="24"/>
          <w:szCs w:val="24"/>
        </w:rPr>
        <w:t>- zatrudnienia: ……</w:t>
      </w:r>
      <w:r w:rsidR="00812486" w:rsidRPr="002E38F7">
        <w:rPr>
          <w:rFonts w:ascii="Arial" w:hAnsi="Arial" w:cs="Arial"/>
          <w:sz w:val="24"/>
          <w:szCs w:val="24"/>
        </w:rPr>
        <w:t>..</w:t>
      </w:r>
      <w:r w:rsidRPr="002E38F7">
        <w:rPr>
          <w:rFonts w:ascii="Arial" w:hAnsi="Arial" w:cs="Arial"/>
          <w:sz w:val="24"/>
          <w:szCs w:val="24"/>
        </w:rPr>
        <w:t>……</w:t>
      </w:r>
      <w:r w:rsidR="00812486" w:rsidRPr="002E38F7">
        <w:rPr>
          <w:rFonts w:ascii="Arial" w:hAnsi="Arial" w:cs="Arial"/>
          <w:sz w:val="24"/>
          <w:szCs w:val="24"/>
        </w:rPr>
        <w:t>.</w:t>
      </w:r>
      <w:r w:rsidRPr="002E38F7">
        <w:rPr>
          <w:rFonts w:ascii="Arial" w:hAnsi="Arial" w:cs="Arial"/>
          <w:sz w:val="24"/>
          <w:szCs w:val="24"/>
        </w:rPr>
        <w:t xml:space="preserve">.. zł  </w:t>
      </w:r>
      <w:r w:rsidR="002E38F7">
        <w:rPr>
          <w:rFonts w:ascii="Arial" w:hAnsi="Arial" w:cs="Arial"/>
          <w:sz w:val="24"/>
          <w:szCs w:val="24"/>
        </w:rPr>
        <w:t xml:space="preserve">  </w:t>
      </w:r>
      <w:r w:rsidR="002E38F7">
        <w:rPr>
          <w:rFonts w:ascii="Arial" w:hAnsi="Arial" w:cs="Arial"/>
          <w:sz w:val="24"/>
          <w:szCs w:val="24"/>
        </w:rPr>
        <w:tab/>
        <w:t xml:space="preserve">       </w:t>
      </w:r>
      <w:r w:rsidRPr="002E38F7">
        <w:rPr>
          <w:rFonts w:ascii="Arial" w:hAnsi="Arial" w:cs="Arial"/>
          <w:sz w:val="24"/>
          <w:szCs w:val="24"/>
        </w:rPr>
        <w:t xml:space="preserve"> -działalności</w:t>
      </w:r>
      <w:r w:rsidR="002E38F7">
        <w:rPr>
          <w:rFonts w:ascii="Arial" w:hAnsi="Arial" w:cs="Arial"/>
          <w:sz w:val="24"/>
          <w:szCs w:val="24"/>
        </w:rPr>
        <w:t xml:space="preserve"> </w:t>
      </w:r>
      <w:r w:rsidRPr="002E38F7">
        <w:rPr>
          <w:rFonts w:ascii="Arial" w:hAnsi="Arial" w:cs="Arial"/>
          <w:sz w:val="24"/>
          <w:szCs w:val="24"/>
        </w:rPr>
        <w:t>gospodarczej: ……………</w:t>
      </w:r>
      <w:r w:rsidR="00812486" w:rsidRPr="002E38F7">
        <w:rPr>
          <w:rFonts w:ascii="Arial" w:hAnsi="Arial" w:cs="Arial"/>
          <w:sz w:val="24"/>
          <w:szCs w:val="24"/>
        </w:rPr>
        <w:t>…..</w:t>
      </w:r>
      <w:r w:rsidRPr="002E38F7">
        <w:rPr>
          <w:rFonts w:ascii="Arial" w:hAnsi="Arial" w:cs="Arial"/>
          <w:sz w:val="24"/>
          <w:szCs w:val="24"/>
        </w:rPr>
        <w:t>…</w:t>
      </w:r>
      <w:r w:rsidR="002E38F7">
        <w:rPr>
          <w:rFonts w:ascii="Arial" w:hAnsi="Arial" w:cs="Arial"/>
          <w:sz w:val="24"/>
          <w:szCs w:val="24"/>
        </w:rPr>
        <w:t>….</w:t>
      </w:r>
      <w:r w:rsidRPr="002E38F7">
        <w:rPr>
          <w:rFonts w:ascii="Arial" w:hAnsi="Arial" w:cs="Arial"/>
          <w:sz w:val="24"/>
          <w:szCs w:val="24"/>
        </w:rPr>
        <w:t>………</w:t>
      </w:r>
      <w:r w:rsidR="003C6B1B">
        <w:rPr>
          <w:rFonts w:ascii="Arial" w:hAnsi="Arial" w:cs="Arial"/>
          <w:sz w:val="24"/>
          <w:szCs w:val="24"/>
        </w:rPr>
        <w:t>.</w:t>
      </w:r>
      <w:r w:rsidRPr="002E38F7">
        <w:rPr>
          <w:rFonts w:ascii="Arial" w:hAnsi="Arial" w:cs="Arial"/>
          <w:sz w:val="24"/>
          <w:szCs w:val="24"/>
        </w:rPr>
        <w:t xml:space="preserve"> zł</w:t>
      </w:r>
    </w:p>
    <w:p w14:paraId="3120DB57" w14:textId="4DB1219E" w:rsidR="00581426" w:rsidRPr="002E38F7" w:rsidRDefault="00581426" w:rsidP="002E38F7">
      <w:pPr>
        <w:spacing w:line="360" w:lineRule="auto"/>
        <w:ind w:left="-284" w:right="-337"/>
        <w:jc w:val="both"/>
        <w:rPr>
          <w:rFonts w:ascii="Arial" w:hAnsi="Arial" w:cs="Arial"/>
          <w:sz w:val="24"/>
          <w:szCs w:val="24"/>
        </w:rPr>
      </w:pPr>
      <w:r w:rsidRPr="002E38F7">
        <w:rPr>
          <w:rFonts w:ascii="Arial" w:hAnsi="Arial" w:cs="Arial"/>
          <w:sz w:val="24"/>
          <w:szCs w:val="24"/>
        </w:rPr>
        <w:t>- emerytury: …………</w:t>
      </w:r>
      <w:r w:rsidR="00812486" w:rsidRPr="002E38F7">
        <w:rPr>
          <w:rFonts w:ascii="Arial" w:hAnsi="Arial" w:cs="Arial"/>
          <w:sz w:val="24"/>
          <w:szCs w:val="24"/>
        </w:rPr>
        <w:t>..</w:t>
      </w:r>
      <w:r w:rsidRPr="002E38F7">
        <w:rPr>
          <w:rFonts w:ascii="Arial" w:hAnsi="Arial" w:cs="Arial"/>
          <w:sz w:val="24"/>
          <w:szCs w:val="24"/>
        </w:rPr>
        <w:t>...... zł                   - prowadzenia gospodarstwa rolnego: …………</w:t>
      </w:r>
      <w:r w:rsidR="00812486" w:rsidRPr="002E38F7">
        <w:rPr>
          <w:rFonts w:ascii="Arial" w:hAnsi="Arial" w:cs="Arial"/>
          <w:sz w:val="24"/>
          <w:szCs w:val="24"/>
        </w:rPr>
        <w:t>…</w:t>
      </w:r>
      <w:r w:rsidRPr="002E38F7">
        <w:rPr>
          <w:rFonts w:ascii="Arial" w:hAnsi="Arial" w:cs="Arial"/>
          <w:sz w:val="24"/>
          <w:szCs w:val="24"/>
        </w:rPr>
        <w:t>……</w:t>
      </w:r>
      <w:r w:rsidR="003C6B1B">
        <w:rPr>
          <w:rFonts w:ascii="Arial" w:hAnsi="Arial" w:cs="Arial"/>
          <w:sz w:val="24"/>
          <w:szCs w:val="24"/>
        </w:rPr>
        <w:t>.</w:t>
      </w:r>
      <w:r w:rsidR="002E38F7">
        <w:rPr>
          <w:rFonts w:ascii="Arial" w:hAnsi="Arial" w:cs="Arial"/>
          <w:sz w:val="24"/>
          <w:szCs w:val="24"/>
        </w:rPr>
        <w:t xml:space="preserve"> </w:t>
      </w:r>
      <w:r w:rsidRPr="002E38F7">
        <w:rPr>
          <w:rFonts w:ascii="Arial" w:hAnsi="Arial" w:cs="Arial"/>
          <w:sz w:val="24"/>
          <w:szCs w:val="24"/>
        </w:rPr>
        <w:t xml:space="preserve"> zł</w:t>
      </w:r>
    </w:p>
    <w:p w14:paraId="548B53B9" w14:textId="1F6382D1" w:rsidR="00581426" w:rsidRPr="002E38F7" w:rsidRDefault="00581426" w:rsidP="002E38F7">
      <w:pPr>
        <w:spacing w:line="360" w:lineRule="auto"/>
        <w:ind w:left="-284" w:right="-377"/>
        <w:jc w:val="both"/>
        <w:rPr>
          <w:rFonts w:ascii="Arial" w:hAnsi="Arial" w:cs="Arial"/>
          <w:sz w:val="24"/>
          <w:szCs w:val="24"/>
        </w:rPr>
      </w:pPr>
      <w:r w:rsidRPr="002E38F7">
        <w:rPr>
          <w:rFonts w:ascii="Arial" w:hAnsi="Arial" w:cs="Arial"/>
          <w:sz w:val="24"/>
          <w:szCs w:val="24"/>
        </w:rPr>
        <w:t>- renty: …………….…</w:t>
      </w:r>
      <w:r w:rsidR="00812486" w:rsidRPr="002E38F7">
        <w:rPr>
          <w:rFonts w:ascii="Arial" w:hAnsi="Arial" w:cs="Arial"/>
          <w:sz w:val="24"/>
          <w:szCs w:val="24"/>
        </w:rPr>
        <w:t>..</w:t>
      </w:r>
      <w:r w:rsidRPr="002E38F7">
        <w:rPr>
          <w:rFonts w:ascii="Arial" w:hAnsi="Arial" w:cs="Arial"/>
          <w:sz w:val="24"/>
          <w:szCs w:val="24"/>
        </w:rPr>
        <w:t>..... zł                   - inne: ………………………………………</w:t>
      </w:r>
      <w:r w:rsidR="00812486" w:rsidRPr="002E38F7">
        <w:rPr>
          <w:rFonts w:ascii="Arial" w:hAnsi="Arial" w:cs="Arial"/>
          <w:sz w:val="24"/>
          <w:szCs w:val="24"/>
        </w:rPr>
        <w:t>…</w:t>
      </w:r>
      <w:r w:rsidRPr="002E38F7">
        <w:rPr>
          <w:rFonts w:ascii="Arial" w:hAnsi="Arial" w:cs="Arial"/>
          <w:sz w:val="24"/>
          <w:szCs w:val="24"/>
        </w:rPr>
        <w:t>………….…</w:t>
      </w:r>
      <w:r w:rsidR="003C6B1B">
        <w:rPr>
          <w:rFonts w:ascii="Arial" w:hAnsi="Arial" w:cs="Arial"/>
          <w:sz w:val="24"/>
          <w:szCs w:val="24"/>
        </w:rPr>
        <w:t>.</w:t>
      </w:r>
      <w:r w:rsidRPr="002E38F7">
        <w:rPr>
          <w:rFonts w:ascii="Arial" w:hAnsi="Arial" w:cs="Arial"/>
          <w:sz w:val="24"/>
          <w:szCs w:val="24"/>
        </w:rPr>
        <w:t xml:space="preserve">.zł </w:t>
      </w:r>
    </w:p>
    <w:p w14:paraId="60591B8F" w14:textId="77777777" w:rsidR="002E38F7" w:rsidRDefault="002E38F7" w:rsidP="00581426">
      <w:pPr>
        <w:ind w:left="-540" w:right="-337"/>
        <w:jc w:val="both"/>
        <w:rPr>
          <w:rFonts w:ascii="Arial" w:hAnsi="Arial" w:cs="Arial"/>
          <w:sz w:val="24"/>
          <w:szCs w:val="24"/>
        </w:rPr>
      </w:pPr>
    </w:p>
    <w:p w14:paraId="0017C61D" w14:textId="30846418" w:rsidR="00581426" w:rsidRPr="002E38F7" w:rsidRDefault="00581426" w:rsidP="005D620A">
      <w:pPr>
        <w:spacing w:line="360" w:lineRule="auto"/>
        <w:ind w:left="-540" w:right="-337"/>
        <w:jc w:val="both"/>
        <w:rPr>
          <w:rFonts w:ascii="Arial" w:hAnsi="Arial" w:cs="Arial"/>
          <w:sz w:val="24"/>
          <w:szCs w:val="24"/>
        </w:rPr>
      </w:pPr>
      <w:r w:rsidRPr="002E38F7">
        <w:rPr>
          <w:rFonts w:ascii="Arial" w:hAnsi="Arial" w:cs="Arial"/>
          <w:sz w:val="24"/>
          <w:szCs w:val="24"/>
        </w:rPr>
        <w:t xml:space="preserve">który </w:t>
      </w:r>
      <w:r w:rsidRPr="002E38F7">
        <w:rPr>
          <w:rFonts w:ascii="Arial" w:hAnsi="Arial" w:cs="Arial"/>
          <w:b/>
          <w:sz w:val="24"/>
          <w:szCs w:val="24"/>
        </w:rPr>
        <w:t xml:space="preserve">nie jest* </w:t>
      </w:r>
      <w:r w:rsidRPr="002E38F7">
        <w:rPr>
          <w:rFonts w:ascii="Arial" w:hAnsi="Arial" w:cs="Arial"/>
          <w:sz w:val="24"/>
          <w:szCs w:val="24"/>
        </w:rPr>
        <w:t xml:space="preserve">obciążony z tytułu wyroków sądowych lub innego tytułu / </w:t>
      </w:r>
      <w:r w:rsidRPr="002E38F7">
        <w:rPr>
          <w:rFonts w:ascii="Arial" w:hAnsi="Arial" w:cs="Arial"/>
          <w:b/>
          <w:sz w:val="24"/>
          <w:szCs w:val="24"/>
        </w:rPr>
        <w:t xml:space="preserve">jest* </w:t>
      </w:r>
      <w:r w:rsidRPr="002E38F7">
        <w:rPr>
          <w:rFonts w:ascii="Arial" w:hAnsi="Arial" w:cs="Arial"/>
          <w:sz w:val="24"/>
          <w:szCs w:val="24"/>
        </w:rPr>
        <w:t>obciążony z tytułu ....................................................................................................................... w kwocie ………</w:t>
      </w:r>
      <w:r w:rsidR="00812486" w:rsidRPr="002E38F7">
        <w:rPr>
          <w:rFonts w:ascii="Arial" w:hAnsi="Arial" w:cs="Arial"/>
          <w:sz w:val="24"/>
          <w:szCs w:val="24"/>
        </w:rPr>
        <w:t>…..</w:t>
      </w:r>
      <w:r w:rsidRPr="002E38F7">
        <w:rPr>
          <w:rFonts w:ascii="Arial" w:hAnsi="Arial" w:cs="Arial"/>
          <w:sz w:val="24"/>
          <w:szCs w:val="24"/>
        </w:rPr>
        <w:t>...</w:t>
      </w:r>
      <w:r w:rsidR="003C6B1B">
        <w:rPr>
          <w:rFonts w:ascii="Arial" w:hAnsi="Arial" w:cs="Arial"/>
          <w:sz w:val="24"/>
          <w:szCs w:val="24"/>
        </w:rPr>
        <w:t xml:space="preserve">. </w:t>
      </w:r>
      <w:r w:rsidRPr="002E38F7">
        <w:rPr>
          <w:rFonts w:ascii="Arial" w:hAnsi="Arial" w:cs="Arial"/>
          <w:sz w:val="24"/>
          <w:szCs w:val="24"/>
        </w:rPr>
        <w:t>zł</w:t>
      </w:r>
    </w:p>
    <w:p w14:paraId="243B9075" w14:textId="77777777" w:rsidR="002E38F7" w:rsidRDefault="002E38F7" w:rsidP="005D620A">
      <w:pPr>
        <w:spacing w:line="360" w:lineRule="auto"/>
        <w:ind w:left="-540" w:right="-33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16526ED" w14:textId="24167403" w:rsidR="002E38F7" w:rsidRDefault="00581426" w:rsidP="00B84618">
      <w:pPr>
        <w:spacing w:line="360" w:lineRule="auto"/>
        <w:ind w:left="-540" w:right="-337"/>
        <w:rPr>
          <w:rFonts w:ascii="Arial" w:hAnsi="Arial" w:cs="Arial"/>
          <w:b/>
          <w:sz w:val="24"/>
          <w:szCs w:val="24"/>
          <w:u w:val="single"/>
        </w:rPr>
      </w:pPr>
      <w:r w:rsidRPr="002E38F7">
        <w:rPr>
          <w:rFonts w:ascii="Arial" w:hAnsi="Arial" w:cs="Arial"/>
          <w:b/>
          <w:sz w:val="24"/>
          <w:szCs w:val="24"/>
          <w:u w:val="single"/>
        </w:rPr>
        <w:t>Wypełnić w przypadku zatrudnienia</w:t>
      </w:r>
    </w:p>
    <w:p w14:paraId="29369C0D" w14:textId="77777777" w:rsidR="00B84618" w:rsidRPr="002E38F7" w:rsidRDefault="00B84618" w:rsidP="00B84618">
      <w:pPr>
        <w:spacing w:line="360" w:lineRule="auto"/>
        <w:ind w:left="-540" w:right="-337"/>
        <w:rPr>
          <w:rFonts w:ascii="Arial" w:hAnsi="Arial" w:cs="Arial"/>
          <w:b/>
          <w:sz w:val="24"/>
          <w:szCs w:val="24"/>
          <w:u w:val="single"/>
        </w:rPr>
      </w:pPr>
    </w:p>
    <w:p w14:paraId="520D14B1" w14:textId="6200BDB7" w:rsidR="00581426" w:rsidRDefault="00581426" w:rsidP="003C6B1B">
      <w:pPr>
        <w:spacing w:line="360" w:lineRule="auto"/>
        <w:ind w:left="-540" w:right="-371"/>
        <w:jc w:val="both"/>
        <w:rPr>
          <w:rFonts w:ascii="Arial" w:hAnsi="Arial" w:cs="Arial"/>
          <w:sz w:val="24"/>
          <w:szCs w:val="24"/>
        </w:rPr>
      </w:pPr>
      <w:r w:rsidRPr="002E38F7">
        <w:rPr>
          <w:rFonts w:ascii="Arial" w:hAnsi="Arial" w:cs="Arial"/>
          <w:sz w:val="24"/>
          <w:szCs w:val="24"/>
        </w:rPr>
        <w:t>Jestem zatrudniony(a) w</w:t>
      </w:r>
      <w:r w:rsidR="003C6B1B">
        <w:rPr>
          <w:rFonts w:ascii="Arial" w:hAnsi="Arial" w:cs="Arial"/>
          <w:sz w:val="24"/>
          <w:szCs w:val="24"/>
        </w:rPr>
        <w:t>:</w:t>
      </w:r>
      <w:r w:rsidRPr="002E38F7"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="00D5250C">
        <w:rPr>
          <w:rFonts w:ascii="Arial" w:hAnsi="Arial" w:cs="Arial"/>
          <w:sz w:val="24"/>
          <w:szCs w:val="24"/>
        </w:rPr>
        <w:t>………………………..</w:t>
      </w:r>
    </w:p>
    <w:p w14:paraId="6127C14D" w14:textId="688AF462" w:rsidR="00D5250C" w:rsidRDefault="00D5250C" w:rsidP="003C6B1B">
      <w:pPr>
        <w:spacing w:line="360" w:lineRule="auto"/>
        <w:ind w:left="-540" w:right="-337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                          (nazwa, adres, nr telefonu zakładu pracy)</w:t>
      </w:r>
    </w:p>
    <w:p w14:paraId="448C38E0" w14:textId="68302ED9" w:rsidR="00D5250C" w:rsidRPr="00D5250C" w:rsidRDefault="00D5250C" w:rsidP="003C6B1B">
      <w:pPr>
        <w:spacing w:line="360" w:lineRule="auto"/>
        <w:ind w:left="-540" w:right="-3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……………………………………………………………………………………………………………………..</w:t>
      </w:r>
    </w:p>
    <w:p w14:paraId="2E8903E3" w14:textId="63BABB86" w:rsidR="00D5250C" w:rsidRPr="002E38F7" w:rsidRDefault="003C6B1B" w:rsidP="003C6B1B">
      <w:pPr>
        <w:spacing w:line="360" w:lineRule="auto"/>
        <w:ind w:left="-540" w:right="-3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581426" w:rsidRPr="002E38F7">
        <w:rPr>
          <w:rFonts w:ascii="Arial" w:hAnsi="Arial" w:cs="Arial"/>
          <w:sz w:val="24"/>
          <w:szCs w:val="24"/>
        </w:rPr>
        <w:t>a podstawie umowy o pracę zawartej w dniu</w:t>
      </w:r>
      <w:r>
        <w:rPr>
          <w:rFonts w:ascii="Arial" w:hAnsi="Arial" w:cs="Arial"/>
          <w:sz w:val="24"/>
          <w:szCs w:val="24"/>
        </w:rPr>
        <w:t xml:space="preserve"> </w:t>
      </w:r>
      <w:r w:rsidR="00581426" w:rsidRPr="002E38F7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>…………</w:t>
      </w:r>
      <w:r w:rsidR="00581426" w:rsidRPr="002E38F7">
        <w:rPr>
          <w:rFonts w:ascii="Arial" w:hAnsi="Arial" w:cs="Arial"/>
          <w:sz w:val="24"/>
          <w:szCs w:val="24"/>
        </w:rPr>
        <w:t xml:space="preserve"> na czas </w:t>
      </w:r>
      <w:r w:rsidR="00581426" w:rsidRPr="002E38F7">
        <w:rPr>
          <w:rFonts w:ascii="Arial" w:hAnsi="Arial" w:cs="Arial"/>
          <w:b/>
          <w:sz w:val="24"/>
          <w:szCs w:val="24"/>
        </w:rPr>
        <w:t>określony*</w:t>
      </w:r>
      <w:r w:rsidR="00581426" w:rsidRPr="002E38F7">
        <w:rPr>
          <w:rFonts w:ascii="Arial" w:hAnsi="Arial" w:cs="Arial"/>
          <w:sz w:val="24"/>
          <w:szCs w:val="24"/>
        </w:rPr>
        <w:t xml:space="preserve"> </w:t>
      </w:r>
      <w:r w:rsidR="00D5250C">
        <w:rPr>
          <w:rFonts w:ascii="Arial" w:hAnsi="Arial" w:cs="Arial"/>
          <w:sz w:val="24"/>
          <w:szCs w:val="24"/>
        </w:rPr>
        <w:br/>
      </w:r>
      <w:r w:rsidR="00581426" w:rsidRPr="002E38F7">
        <w:rPr>
          <w:rFonts w:ascii="Arial" w:hAnsi="Arial" w:cs="Arial"/>
          <w:sz w:val="24"/>
          <w:szCs w:val="24"/>
        </w:rPr>
        <w:t>do …………………</w:t>
      </w:r>
      <w:r>
        <w:rPr>
          <w:rFonts w:ascii="Arial" w:hAnsi="Arial" w:cs="Arial"/>
          <w:sz w:val="24"/>
          <w:szCs w:val="24"/>
        </w:rPr>
        <w:t>……</w:t>
      </w:r>
      <w:r w:rsidR="00581426" w:rsidRPr="002E38F7">
        <w:rPr>
          <w:rFonts w:ascii="Arial" w:hAnsi="Arial" w:cs="Arial"/>
          <w:b/>
          <w:sz w:val="24"/>
          <w:szCs w:val="24"/>
        </w:rPr>
        <w:t xml:space="preserve"> na czas nieokreślony* </w:t>
      </w:r>
      <w:r w:rsidR="00581426" w:rsidRPr="002E38F7">
        <w:rPr>
          <w:rFonts w:ascii="Arial" w:hAnsi="Arial" w:cs="Arial"/>
          <w:sz w:val="24"/>
          <w:szCs w:val="24"/>
        </w:rPr>
        <w:t xml:space="preserve"> w wymiarze czasu pracy……………….. </w:t>
      </w:r>
      <w:r w:rsidR="00D5250C">
        <w:rPr>
          <w:rFonts w:ascii="Arial" w:hAnsi="Arial" w:cs="Arial"/>
          <w:sz w:val="24"/>
          <w:szCs w:val="24"/>
        </w:rPr>
        <w:br/>
      </w:r>
      <w:r w:rsidR="00581426" w:rsidRPr="002E38F7">
        <w:rPr>
          <w:rFonts w:ascii="Arial" w:hAnsi="Arial" w:cs="Arial"/>
          <w:sz w:val="24"/>
          <w:szCs w:val="24"/>
        </w:rPr>
        <w:t>na stanowisku………………….………..…………</w:t>
      </w:r>
      <w:r w:rsidR="00D5250C">
        <w:rPr>
          <w:rFonts w:ascii="Arial" w:hAnsi="Arial" w:cs="Arial"/>
          <w:sz w:val="24"/>
          <w:szCs w:val="24"/>
        </w:rPr>
        <w:t>…………………………………………………………….</w:t>
      </w:r>
    </w:p>
    <w:p w14:paraId="5B23026F" w14:textId="6AB771A4" w:rsidR="00D5250C" w:rsidRPr="002E38F7" w:rsidRDefault="002A3CFB" w:rsidP="003C6B1B">
      <w:pPr>
        <w:spacing w:line="360" w:lineRule="auto"/>
        <w:ind w:left="-540" w:right="-3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</w:t>
      </w:r>
      <w:r w:rsidR="00581426" w:rsidRPr="002E38F7">
        <w:rPr>
          <w:rFonts w:ascii="Arial" w:hAnsi="Arial" w:cs="Arial"/>
          <w:b/>
          <w:sz w:val="24"/>
          <w:szCs w:val="24"/>
        </w:rPr>
        <w:t xml:space="preserve">najduję się / </w:t>
      </w:r>
      <w:r>
        <w:rPr>
          <w:rFonts w:ascii="Arial" w:hAnsi="Arial" w:cs="Arial"/>
          <w:b/>
          <w:sz w:val="24"/>
          <w:szCs w:val="24"/>
        </w:rPr>
        <w:t xml:space="preserve">nie </w:t>
      </w:r>
      <w:r w:rsidR="00581426" w:rsidRPr="002E38F7">
        <w:rPr>
          <w:rFonts w:ascii="Arial" w:hAnsi="Arial" w:cs="Arial"/>
          <w:b/>
          <w:sz w:val="24"/>
          <w:szCs w:val="24"/>
        </w:rPr>
        <w:t>znajduję się*</w:t>
      </w:r>
      <w:r w:rsidR="00581426" w:rsidRPr="002E38F7">
        <w:rPr>
          <w:rFonts w:ascii="Arial" w:hAnsi="Arial" w:cs="Arial"/>
          <w:sz w:val="24"/>
          <w:szCs w:val="24"/>
        </w:rPr>
        <w:t xml:space="preserve"> w okresie wypowiedzenia umowy o pracę.</w:t>
      </w:r>
    </w:p>
    <w:p w14:paraId="4E7B5E27" w14:textId="54A51391" w:rsidR="00581426" w:rsidRDefault="00581426" w:rsidP="003C6B1B">
      <w:pPr>
        <w:spacing w:line="360" w:lineRule="auto"/>
        <w:ind w:left="-540" w:right="-337"/>
        <w:jc w:val="both"/>
        <w:rPr>
          <w:rFonts w:ascii="Arial" w:hAnsi="Arial" w:cs="Arial"/>
          <w:sz w:val="24"/>
          <w:szCs w:val="24"/>
        </w:rPr>
      </w:pPr>
      <w:r w:rsidRPr="002E38F7">
        <w:rPr>
          <w:rFonts w:ascii="Arial" w:hAnsi="Arial" w:cs="Arial"/>
          <w:b/>
          <w:sz w:val="24"/>
          <w:szCs w:val="24"/>
        </w:rPr>
        <w:t xml:space="preserve">Zakład pracy jest / </w:t>
      </w:r>
      <w:r w:rsidR="002A3CFB">
        <w:rPr>
          <w:rFonts w:ascii="Arial" w:hAnsi="Arial" w:cs="Arial"/>
          <w:b/>
          <w:sz w:val="24"/>
          <w:szCs w:val="24"/>
        </w:rPr>
        <w:t xml:space="preserve">nie </w:t>
      </w:r>
      <w:r w:rsidRPr="002E38F7">
        <w:rPr>
          <w:rFonts w:ascii="Arial" w:hAnsi="Arial" w:cs="Arial"/>
          <w:b/>
          <w:sz w:val="24"/>
          <w:szCs w:val="24"/>
        </w:rPr>
        <w:t>jest*</w:t>
      </w:r>
      <w:r w:rsidRPr="002E38F7">
        <w:rPr>
          <w:rFonts w:ascii="Arial" w:hAnsi="Arial" w:cs="Arial"/>
          <w:sz w:val="24"/>
          <w:szCs w:val="24"/>
        </w:rPr>
        <w:t xml:space="preserve"> w stanie likwidacji.</w:t>
      </w:r>
    </w:p>
    <w:p w14:paraId="56ED6BBB" w14:textId="77777777" w:rsidR="002E38F7" w:rsidRPr="002E38F7" w:rsidRDefault="002E38F7" w:rsidP="003C6B1B">
      <w:pPr>
        <w:spacing w:line="360" w:lineRule="auto"/>
        <w:ind w:left="-540" w:right="-337"/>
        <w:jc w:val="both"/>
        <w:rPr>
          <w:rFonts w:ascii="Arial" w:hAnsi="Arial" w:cs="Arial"/>
          <w:sz w:val="24"/>
          <w:szCs w:val="24"/>
        </w:rPr>
      </w:pPr>
    </w:p>
    <w:p w14:paraId="6DD7D130" w14:textId="0AC91D3E" w:rsidR="00581426" w:rsidRDefault="00581426" w:rsidP="005D620A">
      <w:pPr>
        <w:ind w:left="-540" w:right="-337"/>
        <w:rPr>
          <w:rFonts w:ascii="Arial" w:hAnsi="Arial" w:cs="Arial"/>
          <w:b/>
          <w:sz w:val="24"/>
          <w:szCs w:val="24"/>
          <w:u w:val="single"/>
        </w:rPr>
      </w:pPr>
      <w:r w:rsidRPr="002E38F7">
        <w:rPr>
          <w:rFonts w:ascii="Arial" w:hAnsi="Arial" w:cs="Arial"/>
          <w:b/>
          <w:sz w:val="24"/>
          <w:szCs w:val="24"/>
          <w:u w:val="single"/>
        </w:rPr>
        <w:t>Wypełnić w przypadku prowadzenia działalności gospodarczej</w:t>
      </w:r>
    </w:p>
    <w:p w14:paraId="74727277" w14:textId="77777777" w:rsidR="00AC7C00" w:rsidRDefault="00AC7C00" w:rsidP="005D620A">
      <w:pPr>
        <w:spacing w:line="360" w:lineRule="auto"/>
        <w:ind w:left="360" w:right="-335"/>
        <w:jc w:val="both"/>
        <w:rPr>
          <w:rFonts w:ascii="Arial" w:hAnsi="Arial" w:cs="Arial"/>
          <w:b/>
          <w:u w:val="single"/>
        </w:rPr>
      </w:pPr>
    </w:p>
    <w:p w14:paraId="3AAED4DA" w14:textId="12CC60DA" w:rsidR="00D5250C" w:rsidRPr="00D5250C" w:rsidRDefault="00AC7C00" w:rsidP="005D620A">
      <w:pPr>
        <w:spacing w:line="360" w:lineRule="auto"/>
        <w:ind w:left="-539" w:right="-335"/>
        <w:jc w:val="both"/>
        <w:rPr>
          <w:rFonts w:ascii="Arial" w:hAnsi="Arial" w:cs="Arial"/>
          <w:bCs/>
          <w:sz w:val="24"/>
          <w:szCs w:val="24"/>
        </w:rPr>
      </w:pPr>
      <w:r w:rsidRPr="00D5250C">
        <w:rPr>
          <w:rFonts w:ascii="Arial" w:hAnsi="Arial" w:cs="Arial"/>
          <w:b/>
          <w:sz w:val="24"/>
          <w:szCs w:val="24"/>
        </w:rPr>
        <w:t xml:space="preserve">Nazwa firmy: </w:t>
      </w:r>
      <w:r w:rsidRPr="00D5250C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……………………………………………………………………………...……………………</w:t>
      </w:r>
      <w:r w:rsidR="00D5250C">
        <w:rPr>
          <w:rFonts w:ascii="Arial" w:hAnsi="Arial" w:cs="Arial"/>
          <w:bCs/>
          <w:sz w:val="24"/>
          <w:szCs w:val="24"/>
        </w:rPr>
        <w:t>.</w:t>
      </w:r>
    </w:p>
    <w:p w14:paraId="0DC4D3F4" w14:textId="3D58CD65" w:rsidR="00D5250C" w:rsidRPr="00D5250C" w:rsidRDefault="00AC7C00" w:rsidP="005D620A">
      <w:pPr>
        <w:spacing w:line="360" w:lineRule="auto"/>
        <w:ind w:left="-539" w:right="-335"/>
        <w:jc w:val="both"/>
        <w:rPr>
          <w:rFonts w:ascii="Arial" w:hAnsi="Arial" w:cs="Arial"/>
          <w:bCs/>
          <w:sz w:val="24"/>
          <w:szCs w:val="24"/>
        </w:rPr>
      </w:pPr>
      <w:r w:rsidRPr="00D5250C">
        <w:rPr>
          <w:rFonts w:ascii="Arial" w:hAnsi="Arial" w:cs="Arial"/>
          <w:b/>
          <w:sz w:val="24"/>
          <w:szCs w:val="24"/>
        </w:rPr>
        <w:t xml:space="preserve">NIP: </w:t>
      </w:r>
      <w:r w:rsidRPr="00D5250C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………………………………………………………………………………..……………………………</w:t>
      </w:r>
      <w:r w:rsidR="00D5250C">
        <w:rPr>
          <w:rFonts w:ascii="Arial" w:hAnsi="Arial" w:cs="Arial"/>
          <w:bCs/>
          <w:sz w:val="24"/>
          <w:szCs w:val="24"/>
        </w:rPr>
        <w:t>..</w:t>
      </w:r>
      <w:r w:rsidRPr="00D5250C">
        <w:rPr>
          <w:rFonts w:ascii="Arial" w:hAnsi="Arial" w:cs="Arial"/>
          <w:bCs/>
          <w:sz w:val="24"/>
          <w:szCs w:val="24"/>
        </w:rPr>
        <w:t>.</w:t>
      </w:r>
    </w:p>
    <w:p w14:paraId="0B81022C" w14:textId="4902F70F" w:rsidR="00581426" w:rsidRPr="003A60F4" w:rsidRDefault="00581426" w:rsidP="005D620A">
      <w:pPr>
        <w:spacing w:line="360" w:lineRule="auto"/>
        <w:ind w:left="-284" w:right="-337" w:hanging="256"/>
        <w:jc w:val="both"/>
        <w:rPr>
          <w:rFonts w:ascii="Arial" w:hAnsi="Arial" w:cs="Arial"/>
          <w:sz w:val="24"/>
          <w:szCs w:val="24"/>
        </w:rPr>
      </w:pPr>
      <w:r w:rsidRPr="002E38F7">
        <w:rPr>
          <w:rFonts w:ascii="Arial" w:hAnsi="Arial" w:cs="Arial"/>
          <w:sz w:val="24"/>
          <w:szCs w:val="24"/>
        </w:rPr>
        <w:t xml:space="preserve">a) </w:t>
      </w:r>
      <w:r w:rsidR="000936B3" w:rsidRPr="002E38F7">
        <w:rPr>
          <w:rFonts w:ascii="Arial" w:hAnsi="Arial" w:cs="Arial"/>
          <w:b/>
          <w:sz w:val="24"/>
          <w:szCs w:val="24"/>
        </w:rPr>
        <w:t>zalegam</w:t>
      </w:r>
      <w:r w:rsidR="000936B3">
        <w:rPr>
          <w:rFonts w:ascii="Arial" w:hAnsi="Arial" w:cs="Arial"/>
          <w:b/>
          <w:sz w:val="24"/>
          <w:szCs w:val="24"/>
        </w:rPr>
        <w:t xml:space="preserve"> </w:t>
      </w:r>
      <w:r w:rsidR="000936B3" w:rsidRPr="002E38F7">
        <w:rPr>
          <w:rFonts w:ascii="Arial" w:hAnsi="Arial" w:cs="Arial"/>
          <w:b/>
          <w:sz w:val="24"/>
          <w:szCs w:val="24"/>
        </w:rPr>
        <w:t xml:space="preserve">/ </w:t>
      </w:r>
      <w:r w:rsidRPr="002E38F7">
        <w:rPr>
          <w:rFonts w:ascii="Arial" w:hAnsi="Arial" w:cs="Arial"/>
          <w:b/>
          <w:sz w:val="24"/>
          <w:szCs w:val="24"/>
        </w:rPr>
        <w:t xml:space="preserve">nie zalegam * </w:t>
      </w:r>
      <w:r w:rsidRPr="002E38F7">
        <w:rPr>
          <w:rFonts w:ascii="Arial" w:hAnsi="Arial" w:cs="Arial"/>
          <w:sz w:val="24"/>
          <w:szCs w:val="24"/>
        </w:rPr>
        <w:t>z opłacaniem składek na ubezpieczeni</w:t>
      </w:r>
      <w:r w:rsidR="003A60F4">
        <w:rPr>
          <w:rFonts w:ascii="Arial" w:hAnsi="Arial" w:cs="Arial"/>
          <w:sz w:val="24"/>
          <w:szCs w:val="24"/>
        </w:rPr>
        <w:t>a</w:t>
      </w:r>
      <w:r w:rsidRPr="002E38F7">
        <w:rPr>
          <w:rFonts w:ascii="Arial" w:hAnsi="Arial" w:cs="Arial"/>
          <w:sz w:val="24"/>
          <w:szCs w:val="24"/>
        </w:rPr>
        <w:t xml:space="preserve"> społeczne, zdrowotne, Fundusz Pracy</w:t>
      </w:r>
      <w:r w:rsidR="003A60F4">
        <w:rPr>
          <w:rFonts w:ascii="Arial" w:hAnsi="Arial" w:cs="Arial"/>
          <w:sz w:val="24"/>
          <w:szCs w:val="24"/>
        </w:rPr>
        <w:t>, Fundusz Solidarnościowy,</w:t>
      </w:r>
      <w:r w:rsidRPr="002E38F7">
        <w:rPr>
          <w:rFonts w:ascii="Arial" w:hAnsi="Arial" w:cs="Arial"/>
          <w:sz w:val="24"/>
          <w:szCs w:val="24"/>
        </w:rPr>
        <w:t xml:space="preserve"> Fundusz  Gwarantowanych Świadczeń Pracowniczych</w:t>
      </w:r>
      <w:r w:rsidR="003A60F4">
        <w:rPr>
          <w:rFonts w:ascii="Arial" w:hAnsi="Arial" w:cs="Arial"/>
          <w:sz w:val="24"/>
          <w:szCs w:val="24"/>
        </w:rPr>
        <w:t xml:space="preserve">, </w:t>
      </w:r>
      <w:r w:rsidR="003A60F4" w:rsidRPr="003A60F4">
        <w:rPr>
          <w:rFonts w:ascii="Arial" w:hAnsi="Arial" w:cs="Arial"/>
          <w:sz w:val="24"/>
          <w:szCs w:val="24"/>
        </w:rPr>
        <w:t>Państwowy Fundusz Rehabilitacji Osób Niepełnosprawnych</w:t>
      </w:r>
      <w:r w:rsidRPr="003A60F4">
        <w:rPr>
          <w:rFonts w:ascii="Arial" w:hAnsi="Arial" w:cs="Arial"/>
          <w:sz w:val="24"/>
          <w:szCs w:val="24"/>
        </w:rPr>
        <w:t xml:space="preserve"> oraz Fundusz Emerytur Pomostowych. </w:t>
      </w:r>
    </w:p>
    <w:p w14:paraId="6F3CFC77" w14:textId="3B5C5F50" w:rsidR="00581426" w:rsidRPr="002E38F7" w:rsidRDefault="00581426" w:rsidP="005D620A">
      <w:pPr>
        <w:spacing w:line="360" w:lineRule="auto"/>
        <w:ind w:left="-540" w:right="-337"/>
        <w:jc w:val="both"/>
        <w:rPr>
          <w:rFonts w:ascii="Arial" w:hAnsi="Arial" w:cs="Arial"/>
          <w:sz w:val="24"/>
          <w:szCs w:val="24"/>
        </w:rPr>
      </w:pPr>
      <w:r w:rsidRPr="002E38F7">
        <w:rPr>
          <w:rFonts w:ascii="Arial" w:hAnsi="Arial" w:cs="Arial"/>
          <w:sz w:val="24"/>
          <w:szCs w:val="24"/>
        </w:rPr>
        <w:t xml:space="preserve">b) </w:t>
      </w:r>
      <w:r w:rsidR="000936B3" w:rsidRPr="002E38F7">
        <w:rPr>
          <w:rFonts w:ascii="Arial" w:hAnsi="Arial" w:cs="Arial"/>
          <w:b/>
          <w:sz w:val="24"/>
          <w:szCs w:val="24"/>
        </w:rPr>
        <w:t>zalegam</w:t>
      </w:r>
      <w:r w:rsidR="000936B3">
        <w:rPr>
          <w:rFonts w:ascii="Arial" w:hAnsi="Arial" w:cs="Arial"/>
          <w:b/>
          <w:sz w:val="24"/>
          <w:szCs w:val="24"/>
        </w:rPr>
        <w:t xml:space="preserve"> </w:t>
      </w:r>
      <w:r w:rsidR="000936B3" w:rsidRPr="002E38F7">
        <w:rPr>
          <w:rFonts w:ascii="Arial" w:hAnsi="Arial" w:cs="Arial"/>
          <w:b/>
          <w:sz w:val="24"/>
          <w:szCs w:val="24"/>
        </w:rPr>
        <w:t xml:space="preserve">/ </w:t>
      </w:r>
      <w:r w:rsidRPr="002E38F7">
        <w:rPr>
          <w:rFonts w:ascii="Arial" w:hAnsi="Arial" w:cs="Arial"/>
          <w:b/>
          <w:sz w:val="24"/>
          <w:szCs w:val="24"/>
        </w:rPr>
        <w:t>nie zalegam *</w:t>
      </w:r>
      <w:r w:rsidRPr="002E38F7">
        <w:rPr>
          <w:rFonts w:ascii="Arial" w:hAnsi="Arial" w:cs="Arial"/>
          <w:sz w:val="24"/>
          <w:szCs w:val="24"/>
        </w:rPr>
        <w:t xml:space="preserve"> z opłacaniem zobowiązań podatkowych</w:t>
      </w:r>
      <w:r w:rsidR="00CD0B58">
        <w:rPr>
          <w:rFonts w:ascii="Arial" w:hAnsi="Arial" w:cs="Arial"/>
          <w:sz w:val="24"/>
          <w:szCs w:val="24"/>
        </w:rPr>
        <w:t>,</w:t>
      </w:r>
    </w:p>
    <w:p w14:paraId="69CE51CA" w14:textId="5188E5C1" w:rsidR="00581426" w:rsidRPr="002E38F7" w:rsidRDefault="00581426" w:rsidP="005D620A">
      <w:pPr>
        <w:spacing w:line="360" w:lineRule="auto"/>
        <w:ind w:left="-540" w:right="-337"/>
        <w:jc w:val="both"/>
        <w:rPr>
          <w:rFonts w:ascii="Arial" w:hAnsi="Arial" w:cs="Arial"/>
          <w:sz w:val="24"/>
          <w:szCs w:val="24"/>
        </w:rPr>
      </w:pPr>
      <w:r w:rsidRPr="002E38F7">
        <w:rPr>
          <w:rFonts w:ascii="Arial" w:hAnsi="Arial" w:cs="Arial"/>
          <w:sz w:val="24"/>
          <w:szCs w:val="24"/>
        </w:rPr>
        <w:t>c) moja działalność</w:t>
      </w:r>
      <w:r w:rsidR="000936B3" w:rsidRPr="000936B3">
        <w:rPr>
          <w:rFonts w:ascii="Arial" w:hAnsi="Arial" w:cs="Arial"/>
          <w:b/>
          <w:sz w:val="24"/>
          <w:szCs w:val="24"/>
        </w:rPr>
        <w:t xml:space="preserve"> </w:t>
      </w:r>
      <w:r w:rsidR="000936B3" w:rsidRPr="002E38F7">
        <w:rPr>
          <w:rFonts w:ascii="Arial" w:hAnsi="Arial" w:cs="Arial"/>
          <w:b/>
          <w:sz w:val="24"/>
          <w:szCs w:val="24"/>
        </w:rPr>
        <w:t>jest</w:t>
      </w:r>
      <w:r w:rsidRPr="002E38F7">
        <w:rPr>
          <w:rFonts w:ascii="Arial" w:hAnsi="Arial" w:cs="Arial"/>
          <w:sz w:val="24"/>
          <w:szCs w:val="24"/>
        </w:rPr>
        <w:t xml:space="preserve"> </w:t>
      </w:r>
      <w:r w:rsidR="000936B3" w:rsidRPr="002E38F7">
        <w:rPr>
          <w:rFonts w:ascii="Arial" w:hAnsi="Arial" w:cs="Arial"/>
          <w:b/>
          <w:sz w:val="24"/>
          <w:szCs w:val="24"/>
        </w:rPr>
        <w:t>/</w:t>
      </w:r>
      <w:r w:rsidR="000936B3">
        <w:rPr>
          <w:rFonts w:ascii="Arial" w:hAnsi="Arial" w:cs="Arial"/>
          <w:b/>
          <w:sz w:val="24"/>
          <w:szCs w:val="24"/>
        </w:rPr>
        <w:t xml:space="preserve"> </w:t>
      </w:r>
      <w:r w:rsidRPr="002E38F7">
        <w:rPr>
          <w:rFonts w:ascii="Arial" w:hAnsi="Arial" w:cs="Arial"/>
          <w:b/>
          <w:sz w:val="24"/>
          <w:szCs w:val="24"/>
        </w:rPr>
        <w:t>nie</w:t>
      </w:r>
      <w:r w:rsidR="000936B3">
        <w:rPr>
          <w:rFonts w:ascii="Arial" w:hAnsi="Arial" w:cs="Arial"/>
          <w:b/>
          <w:sz w:val="24"/>
          <w:szCs w:val="24"/>
        </w:rPr>
        <w:t xml:space="preserve"> jest</w:t>
      </w:r>
      <w:r w:rsidR="000936B3" w:rsidRPr="002E38F7">
        <w:rPr>
          <w:rFonts w:ascii="Arial" w:hAnsi="Arial" w:cs="Arial"/>
          <w:b/>
          <w:sz w:val="24"/>
          <w:szCs w:val="24"/>
        </w:rPr>
        <w:t xml:space="preserve"> </w:t>
      </w:r>
      <w:r w:rsidRPr="002E38F7">
        <w:rPr>
          <w:rFonts w:ascii="Arial" w:hAnsi="Arial" w:cs="Arial"/>
          <w:b/>
          <w:sz w:val="24"/>
          <w:szCs w:val="24"/>
        </w:rPr>
        <w:t>*</w:t>
      </w:r>
      <w:r w:rsidRPr="002E38F7">
        <w:rPr>
          <w:rFonts w:ascii="Arial" w:hAnsi="Arial" w:cs="Arial"/>
          <w:sz w:val="24"/>
          <w:szCs w:val="24"/>
        </w:rPr>
        <w:t xml:space="preserve"> w stanie likwidacji lub upadłości</w:t>
      </w:r>
      <w:r w:rsidR="00CD0B58">
        <w:rPr>
          <w:rFonts w:ascii="Arial" w:hAnsi="Arial" w:cs="Arial"/>
          <w:sz w:val="24"/>
          <w:szCs w:val="24"/>
        </w:rPr>
        <w:t>,</w:t>
      </w:r>
    </w:p>
    <w:p w14:paraId="55848CCA" w14:textId="0BE2F53C" w:rsidR="005D620A" w:rsidRPr="00CD0B58" w:rsidRDefault="00270E12" w:rsidP="00CD0B58">
      <w:pPr>
        <w:spacing w:line="360" w:lineRule="auto"/>
        <w:ind w:left="-284" w:right="-337" w:hanging="256"/>
        <w:jc w:val="both"/>
        <w:rPr>
          <w:rFonts w:ascii="Arial" w:hAnsi="Arial" w:cs="Arial"/>
          <w:sz w:val="24"/>
          <w:szCs w:val="24"/>
        </w:rPr>
      </w:pPr>
      <w:r w:rsidRPr="002E38F7">
        <w:rPr>
          <w:rFonts w:ascii="Arial" w:hAnsi="Arial" w:cs="Arial"/>
          <w:sz w:val="24"/>
          <w:szCs w:val="24"/>
        </w:rPr>
        <w:t>d)</w:t>
      </w:r>
      <w:r w:rsidRPr="002E38F7">
        <w:rPr>
          <w:rFonts w:ascii="Arial" w:hAnsi="Arial" w:cs="Arial"/>
          <w:b/>
          <w:bCs/>
          <w:sz w:val="24"/>
          <w:szCs w:val="24"/>
        </w:rPr>
        <w:t xml:space="preserve"> nie rozliczam się</w:t>
      </w:r>
      <w:r w:rsidRPr="002E38F7">
        <w:rPr>
          <w:rFonts w:ascii="Arial" w:hAnsi="Arial" w:cs="Arial"/>
          <w:sz w:val="24"/>
          <w:szCs w:val="24"/>
        </w:rPr>
        <w:t xml:space="preserve"> z podatku dochodowego w formie karty podatkowej lub ryczałtu od przychodów ewidencjonowanych.</w:t>
      </w:r>
    </w:p>
    <w:p w14:paraId="310552F0" w14:textId="77777777" w:rsidR="00B84618" w:rsidRDefault="00B84618" w:rsidP="005D620A">
      <w:pPr>
        <w:spacing w:line="360" w:lineRule="auto"/>
        <w:ind w:left="-540" w:right="-337"/>
        <w:jc w:val="both"/>
        <w:rPr>
          <w:rFonts w:ascii="Arial" w:hAnsi="Arial" w:cs="Arial"/>
          <w:b/>
          <w:sz w:val="24"/>
          <w:szCs w:val="24"/>
        </w:rPr>
      </w:pPr>
    </w:p>
    <w:p w14:paraId="2B24AE51" w14:textId="27FE041B" w:rsidR="00581426" w:rsidRPr="002E38F7" w:rsidRDefault="00581426" w:rsidP="00AE293C">
      <w:pPr>
        <w:spacing w:line="360" w:lineRule="auto"/>
        <w:ind w:left="-540" w:right="-337"/>
        <w:jc w:val="both"/>
        <w:rPr>
          <w:rFonts w:ascii="Arial" w:hAnsi="Arial" w:cs="Arial"/>
          <w:sz w:val="24"/>
          <w:szCs w:val="24"/>
        </w:rPr>
      </w:pPr>
      <w:r w:rsidRPr="002E38F7">
        <w:rPr>
          <w:rFonts w:ascii="Arial" w:hAnsi="Arial" w:cs="Arial"/>
          <w:b/>
          <w:sz w:val="24"/>
          <w:szCs w:val="24"/>
        </w:rPr>
        <w:t>2)</w:t>
      </w:r>
      <w:r w:rsidRPr="002E38F7">
        <w:rPr>
          <w:rFonts w:ascii="Arial" w:hAnsi="Arial" w:cs="Arial"/>
          <w:sz w:val="24"/>
          <w:szCs w:val="24"/>
        </w:rPr>
        <w:t xml:space="preserve"> </w:t>
      </w:r>
      <w:r w:rsidR="00F133A1" w:rsidRPr="00F133A1">
        <w:rPr>
          <w:rFonts w:ascii="Arial" w:hAnsi="Arial" w:cs="Arial"/>
          <w:b/>
          <w:bCs/>
          <w:sz w:val="24"/>
          <w:szCs w:val="24"/>
        </w:rPr>
        <w:t>P</w:t>
      </w:r>
      <w:r w:rsidRPr="002E38F7">
        <w:rPr>
          <w:rFonts w:ascii="Arial" w:hAnsi="Arial" w:cs="Arial"/>
          <w:b/>
          <w:sz w:val="24"/>
          <w:szCs w:val="24"/>
        </w:rPr>
        <w:t>osiadam następujące zobowiązania:</w:t>
      </w:r>
    </w:p>
    <w:p w14:paraId="39401D89" w14:textId="41E51297" w:rsidR="00581426" w:rsidRPr="002E38F7" w:rsidRDefault="00581426" w:rsidP="00AE293C">
      <w:pPr>
        <w:spacing w:line="360" w:lineRule="auto"/>
        <w:ind w:left="-142" w:right="-337" w:hanging="256"/>
        <w:jc w:val="both"/>
        <w:rPr>
          <w:rFonts w:ascii="Arial" w:hAnsi="Arial" w:cs="Arial"/>
          <w:sz w:val="24"/>
          <w:szCs w:val="24"/>
        </w:rPr>
      </w:pPr>
      <w:r w:rsidRPr="002E38F7">
        <w:rPr>
          <w:rFonts w:ascii="Arial" w:hAnsi="Arial" w:cs="Arial"/>
          <w:sz w:val="24"/>
          <w:szCs w:val="24"/>
        </w:rPr>
        <w:t xml:space="preserve">- </w:t>
      </w:r>
      <w:r w:rsidRPr="00D5250C">
        <w:rPr>
          <w:rFonts w:ascii="Arial" w:hAnsi="Arial" w:cs="Arial"/>
          <w:sz w:val="24"/>
          <w:szCs w:val="24"/>
        </w:rPr>
        <w:t xml:space="preserve">z tytułu pożyczek lub kredytów udzielonych mi samodzielnie, wspólnie z małżonkiem, małżonkowi samodzielnie*, </w:t>
      </w:r>
      <w:r w:rsidR="00CD0B58">
        <w:rPr>
          <w:rFonts w:ascii="Arial" w:hAnsi="Arial" w:cs="Arial"/>
          <w:sz w:val="24"/>
          <w:szCs w:val="24"/>
        </w:rPr>
        <w:t>w</w:t>
      </w:r>
      <w:r w:rsidRPr="00D5250C">
        <w:rPr>
          <w:rFonts w:ascii="Arial" w:hAnsi="Arial" w:cs="Arial"/>
          <w:sz w:val="24"/>
          <w:szCs w:val="24"/>
        </w:rPr>
        <w:t xml:space="preserve">   kwo</w:t>
      </w:r>
      <w:r w:rsidR="00CD0B58">
        <w:rPr>
          <w:rFonts w:ascii="Arial" w:hAnsi="Arial" w:cs="Arial"/>
          <w:sz w:val="24"/>
          <w:szCs w:val="24"/>
        </w:rPr>
        <w:t>cie</w:t>
      </w:r>
      <w:r w:rsidRPr="00D5250C">
        <w:rPr>
          <w:rFonts w:ascii="Arial" w:hAnsi="Arial" w:cs="Arial"/>
          <w:sz w:val="24"/>
          <w:szCs w:val="24"/>
        </w:rPr>
        <w:t>: ......................................</w:t>
      </w:r>
      <w:r w:rsidR="00CD0B58">
        <w:rPr>
          <w:rFonts w:ascii="Arial" w:hAnsi="Arial" w:cs="Arial"/>
          <w:sz w:val="24"/>
          <w:szCs w:val="24"/>
        </w:rPr>
        <w:t xml:space="preserve"> zł,</w:t>
      </w:r>
      <w:r w:rsidRPr="00D5250C">
        <w:rPr>
          <w:rFonts w:ascii="Arial" w:hAnsi="Arial" w:cs="Arial"/>
          <w:sz w:val="24"/>
          <w:szCs w:val="24"/>
        </w:rPr>
        <w:t xml:space="preserve"> rata miesięczna: .....................................</w:t>
      </w:r>
      <w:r w:rsidR="00812486" w:rsidRPr="00D5250C">
        <w:rPr>
          <w:rFonts w:ascii="Arial" w:hAnsi="Arial" w:cs="Arial"/>
          <w:sz w:val="24"/>
          <w:szCs w:val="24"/>
        </w:rPr>
        <w:t>.</w:t>
      </w:r>
      <w:r w:rsidR="00CD0B58">
        <w:rPr>
          <w:rFonts w:ascii="Arial" w:hAnsi="Arial" w:cs="Arial"/>
          <w:sz w:val="24"/>
          <w:szCs w:val="24"/>
        </w:rPr>
        <w:t xml:space="preserve"> zł</w:t>
      </w:r>
    </w:p>
    <w:p w14:paraId="6BB9EEE1" w14:textId="7CA61B80" w:rsidR="00581426" w:rsidRPr="002E38F7" w:rsidRDefault="00581426" w:rsidP="00AE293C">
      <w:pPr>
        <w:numPr>
          <w:ilvl w:val="12"/>
          <w:numId w:val="0"/>
        </w:numPr>
        <w:spacing w:line="360" w:lineRule="auto"/>
        <w:ind w:left="-426" w:right="-337" w:hanging="283"/>
        <w:jc w:val="both"/>
        <w:rPr>
          <w:rFonts w:ascii="Arial" w:hAnsi="Arial" w:cs="Arial"/>
          <w:sz w:val="24"/>
          <w:szCs w:val="24"/>
        </w:rPr>
      </w:pPr>
      <w:r w:rsidRPr="002E38F7">
        <w:rPr>
          <w:rFonts w:ascii="Arial" w:hAnsi="Arial" w:cs="Arial"/>
          <w:sz w:val="24"/>
          <w:szCs w:val="24"/>
        </w:rPr>
        <w:t xml:space="preserve">      - z tytułu poręczenia (podać komu, wysokość, czy są wymagalne) ..................................................</w:t>
      </w:r>
      <w:r w:rsidR="00CD0B58">
        <w:rPr>
          <w:rFonts w:ascii="Arial" w:hAnsi="Arial" w:cs="Arial"/>
          <w:sz w:val="24"/>
          <w:szCs w:val="24"/>
        </w:rPr>
        <w:t xml:space="preserve">zł </w:t>
      </w:r>
    </w:p>
    <w:p w14:paraId="570E0CF9" w14:textId="7B0DB4CE" w:rsidR="00581426" w:rsidRPr="002E38F7" w:rsidRDefault="00581426" w:rsidP="00AE293C">
      <w:pPr>
        <w:spacing w:line="360" w:lineRule="auto"/>
        <w:ind w:left="-284" w:right="-337"/>
        <w:jc w:val="both"/>
        <w:rPr>
          <w:rFonts w:ascii="Arial" w:hAnsi="Arial" w:cs="Arial"/>
          <w:sz w:val="24"/>
          <w:szCs w:val="24"/>
        </w:rPr>
      </w:pPr>
      <w:r w:rsidRPr="002E38F7">
        <w:rPr>
          <w:rFonts w:ascii="Arial" w:hAnsi="Arial" w:cs="Arial"/>
          <w:sz w:val="24"/>
          <w:szCs w:val="24"/>
        </w:rPr>
        <w:t>:................................................................................................................................................</w:t>
      </w:r>
      <w:r w:rsidR="00812486" w:rsidRPr="002E38F7">
        <w:rPr>
          <w:rFonts w:ascii="Arial" w:hAnsi="Arial" w:cs="Arial"/>
          <w:sz w:val="24"/>
          <w:szCs w:val="24"/>
        </w:rPr>
        <w:t>.....</w:t>
      </w:r>
      <w:r w:rsidRPr="002E38F7">
        <w:rPr>
          <w:rFonts w:ascii="Arial" w:hAnsi="Arial" w:cs="Arial"/>
          <w:sz w:val="24"/>
          <w:szCs w:val="24"/>
        </w:rPr>
        <w:t>.....</w:t>
      </w:r>
      <w:r w:rsidR="00F133A1">
        <w:rPr>
          <w:rFonts w:ascii="Arial" w:hAnsi="Arial" w:cs="Arial"/>
          <w:sz w:val="24"/>
          <w:szCs w:val="24"/>
        </w:rPr>
        <w:t>.</w:t>
      </w:r>
    </w:p>
    <w:p w14:paraId="51148133" w14:textId="57DE4AC1" w:rsidR="00581426" w:rsidRPr="002E38F7" w:rsidRDefault="00581426" w:rsidP="00AE293C">
      <w:pPr>
        <w:spacing w:line="360" w:lineRule="auto"/>
        <w:ind w:left="-284" w:right="-337"/>
        <w:jc w:val="both"/>
        <w:rPr>
          <w:rFonts w:ascii="Arial" w:hAnsi="Arial" w:cs="Arial"/>
          <w:sz w:val="24"/>
          <w:szCs w:val="24"/>
        </w:rPr>
      </w:pPr>
      <w:r w:rsidRPr="002E38F7">
        <w:rPr>
          <w:rFonts w:ascii="Arial" w:hAnsi="Arial" w:cs="Arial"/>
          <w:sz w:val="24"/>
          <w:szCs w:val="24"/>
        </w:rPr>
        <w:t>- inne zobowiązania :...............................................................................................................</w:t>
      </w:r>
      <w:r w:rsidR="002E38F7">
        <w:rPr>
          <w:rFonts w:ascii="Arial" w:hAnsi="Arial" w:cs="Arial"/>
          <w:sz w:val="24"/>
          <w:szCs w:val="24"/>
        </w:rPr>
        <w:t>...........</w:t>
      </w:r>
      <w:r w:rsidR="00F133A1">
        <w:rPr>
          <w:rFonts w:ascii="Arial" w:hAnsi="Arial" w:cs="Arial"/>
          <w:sz w:val="24"/>
          <w:szCs w:val="24"/>
        </w:rPr>
        <w:t>.</w:t>
      </w:r>
    </w:p>
    <w:p w14:paraId="734889F2" w14:textId="77777777" w:rsidR="00104E11" w:rsidRPr="002E38F7" w:rsidRDefault="00581426" w:rsidP="00AE293C">
      <w:pPr>
        <w:spacing w:line="360" w:lineRule="auto"/>
        <w:ind w:left="-540" w:right="-337"/>
        <w:jc w:val="both"/>
        <w:rPr>
          <w:rFonts w:ascii="Arial" w:hAnsi="Arial" w:cs="Arial"/>
          <w:sz w:val="24"/>
          <w:szCs w:val="24"/>
        </w:rPr>
      </w:pPr>
      <w:r w:rsidRPr="002E38F7">
        <w:rPr>
          <w:rFonts w:ascii="Arial" w:hAnsi="Arial" w:cs="Arial"/>
          <w:sz w:val="24"/>
          <w:szCs w:val="24"/>
        </w:rPr>
        <w:t xml:space="preserve">     </w:t>
      </w:r>
    </w:p>
    <w:p w14:paraId="2567A411" w14:textId="77777777" w:rsidR="00104E11" w:rsidRPr="002E38F7" w:rsidRDefault="00104E11" w:rsidP="00581426">
      <w:pPr>
        <w:ind w:left="-823" w:right="-337"/>
        <w:jc w:val="both"/>
        <w:rPr>
          <w:rFonts w:ascii="Arial" w:hAnsi="Arial" w:cs="Arial"/>
          <w:sz w:val="24"/>
          <w:szCs w:val="24"/>
        </w:rPr>
      </w:pPr>
    </w:p>
    <w:p w14:paraId="5E02FB32" w14:textId="06AB7CD7" w:rsidR="00F133A1" w:rsidRDefault="00F133A1" w:rsidP="00F133A1">
      <w:pPr>
        <w:pStyle w:val="Akapitzlist"/>
        <w:numPr>
          <w:ilvl w:val="0"/>
          <w:numId w:val="10"/>
        </w:numPr>
        <w:tabs>
          <w:tab w:val="left" w:pos="-284"/>
        </w:tabs>
        <w:spacing w:line="360" w:lineRule="auto"/>
        <w:ind w:right="-337" w:hanging="8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="00581426" w:rsidRPr="00F133A1">
        <w:rPr>
          <w:rFonts w:ascii="Arial" w:hAnsi="Arial" w:cs="Arial"/>
          <w:b/>
          <w:sz w:val="24"/>
          <w:szCs w:val="24"/>
        </w:rPr>
        <w:t>tan cywilny</w:t>
      </w:r>
      <w:r>
        <w:rPr>
          <w:rFonts w:ascii="Arial" w:hAnsi="Arial" w:cs="Arial"/>
          <w:b/>
          <w:sz w:val="24"/>
          <w:szCs w:val="24"/>
        </w:rPr>
        <w:t>:</w:t>
      </w:r>
      <w:r w:rsidR="00581426" w:rsidRPr="00F133A1">
        <w:rPr>
          <w:rFonts w:ascii="Arial" w:hAnsi="Arial" w:cs="Arial"/>
          <w:sz w:val="24"/>
          <w:szCs w:val="24"/>
        </w:rPr>
        <w:t xml:space="preserve"> .............................</w:t>
      </w:r>
      <w:r w:rsidR="00AE293C" w:rsidRPr="00F133A1">
        <w:rPr>
          <w:rFonts w:ascii="Arial" w:hAnsi="Arial" w:cs="Arial"/>
          <w:sz w:val="24"/>
          <w:szCs w:val="24"/>
        </w:rPr>
        <w:t>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</w:t>
      </w:r>
    </w:p>
    <w:p w14:paraId="0A17F9FC" w14:textId="02F9849D" w:rsidR="00581426" w:rsidRPr="00F133A1" w:rsidRDefault="00F133A1" w:rsidP="00F133A1">
      <w:pPr>
        <w:pStyle w:val="Akapitzlist"/>
        <w:tabs>
          <w:tab w:val="left" w:pos="-284"/>
        </w:tabs>
        <w:spacing w:line="360" w:lineRule="auto"/>
        <w:ind w:left="-284" w:right="-3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581426" w:rsidRPr="00F133A1">
        <w:rPr>
          <w:rFonts w:ascii="Arial" w:hAnsi="Arial" w:cs="Arial"/>
          <w:sz w:val="24"/>
          <w:szCs w:val="24"/>
        </w:rPr>
        <w:t>ozostaję w związku małżeńskim z</w:t>
      </w:r>
      <w:r w:rsidR="00AE293C" w:rsidRPr="00F133A1">
        <w:rPr>
          <w:rFonts w:ascii="Arial" w:hAnsi="Arial" w:cs="Arial"/>
          <w:sz w:val="24"/>
          <w:szCs w:val="24"/>
        </w:rPr>
        <w:t>:</w:t>
      </w:r>
      <w:r w:rsidR="00581426" w:rsidRPr="00F133A1">
        <w:rPr>
          <w:rFonts w:ascii="Arial" w:hAnsi="Arial" w:cs="Arial"/>
          <w:sz w:val="24"/>
          <w:szCs w:val="24"/>
        </w:rPr>
        <w:t xml:space="preserve"> ........................................</w:t>
      </w:r>
      <w:r w:rsidR="00812486" w:rsidRPr="00F133A1">
        <w:rPr>
          <w:rFonts w:ascii="Arial" w:hAnsi="Arial" w:cs="Arial"/>
          <w:sz w:val="24"/>
          <w:szCs w:val="24"/>
        </w:rPr>
        <w:t>.....</w:t>
      </w:r>
      <w:r w:rsidR="00581426" w:rsidRPr="00F133A1">
        <w:rPr>
          <w:rFonts w:ascii="Arial" w:hAnsi="Arial" w:cs="Arial"/>
          <w:sz w:val="24"/>
          <w:szCs w:val="24"/>
        </w:rPr>
        <w:t>.</w:t>
      </w:r>
      <w:r w:rsidR="00AE293C" w:rsidRPr="00F133A1">
        <w:rPr>
          <w:rFonts w:ascii="Arial" w:hAnsi="Arial" w:cs="Arial"/>
          <w:sz w:val="24"/>
          <w:szCs w:val="24"/>
        </w:rPr>
        <w:t>......................................................</w:t>
      </w:r>
    </w:p>
    <w:p w14:paraId="54DDED4C" w14:textId="279DF3D6" w:rsidR="00581426" w:rsidRDefault="00581426" w:rsidP="00AE293C">
      <w:pPr>
        <w:spacing w:line="360" w:lineRule="auto"/>
        <w:ind w:left="-540" w:right="-337"/>
        <w:jc w:val="both"/>
        <w:rPr>
          <w:rFonts w:ascii="Arial" w:hAnsi="Arial" w:cs="Arial"/>
          <w:sz w:val="24"/>
          <w:szCs w:val="24"/>
        </w:rPr>
      </w:pPr>
      <w:r w:rsidRPr="002E38F7">
        <w:rPr>
          <w:rFonts w:ascii="Arial" w:hAnsi="Arial" w:cs="Arial"/>
          <w:sz w:val="24"/>
          <w:szCs w:val="24"/>
        </w:rPr>
        <w:t xml:space="preserve"> </w:t>
      </w:r>
      <w:r w:rsidR="00F133A1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AE293C">
        <w:rPr>
          <w:rFonts w:ascii="Arial" w:hAnsi="Arial" w:cs="Arial"/>
          <w:sz w:val="24"/>
          <w:szCs w:val="24"/>
        </w:rPr>
        <w:t>z</w:t>
      </w:r>
      <w:r w:rsidRPr="002E38F7">
        <w:rPr>
          <w:rFonts w:ascii="Arial" w:hAnsi="Arial" w:cs="Arial"/>
          <w:sz w:val="24"/>
          <w:szCs w:val="24"/>
        </w:rPr>
        <w:t>am</w:t>
      </w:r>
      <w:proofErr w:type="spellEnd"/>
      <w:r w:rsidR="00AE293C">
        <w:rPr>
          <w:rFonts w:ascii="Arial" w:hAnsi="Arial" w:cs="Arial"/>
          <w:sz w:val="24"/>
          <w:szCs w:val="24"/>
        </w:rPr>
        <w:t xml:space="preserve">: </w:t>
      </w:r>
      <w:r w:rsidRPr="002E38F7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</w:t>
      </w:r>
      <w:r w:rsidR="00812486" w:rsidRPr="002E38F7">
        <w:rPr>
          <w:rFonts w:ascii="Arial" w:hAnsi="Arial" w:cs="Arial"/>
          <w:sz w:val="24"/>
          <w:szCs w:val="24"/>
        </w:rPr>
        <w:t>.....</w:t>
      </w:r>
      <w:r w:rsidRPr="002E38F7">
        <w:rPr>
          <w:rFonts w:ascii="Arial" w:hAnsi="Arial" w:cs="Arial"/>
          <w:sz w:val="24"/>
          <w:szCs w:val="24"/>
        </w:rPr>
        <w:t>.</w:t>
      </w:r>
    </w:p>
    <w:p w14:paraId="7EF35FA5" w14:textId="77777777" w:rsidR="00F133A1" w:rsidRDefault="00F133A1" w:rsidP="00F133A1">
      <w:pPr>
        <w:spacing w:line="360" w:lineRule="auto"/>
        <w:ind w:left="-540" w:right="-337"/>
        <w:jc w:val="both"/>
        <w:rPr>
          <w:rFonts w:ascii="Arial" w:hAnsi="Arial" w:cs="Arial"/>
          <w:sz w:val="24"/>
          <w:szCs w:val="24"/>
          <w:vertAlign w:val="superscript"/>
        </w:rPr>
      </w:pPr>
    </w:p>
    <w:p w14:paraId="0DDF92D6" w14:textId="7D06903D" w:rsidR="00F133A1" w:rsidRPr="00AE293C" w:rsidRDefault="00F133A1" w:rsidP="00F133A1">
      <w:pPr>
        <w:spacing w:line="360" w:lineRule="auto"/>
        <w:ind w:left="-540" w:right="-337"/>
        <w:jc w:val="both"/>
        <w:rPr>
          <w:rFonts w:ascii="Arial" w:hAnsi="Arial" w:cs="Arial"/>
          <w:sz w:val="24"/>
          <w:szCs w:val="24"/>
          <w:vertAlign w:val="superscript"/>
        </w:rPr>
      </w:pPr>
      <w:r w:rsidRPr="00A571F5">
        <w:rPr>
          <w:rFonts w:ascii="Arial" w:hAnsi="Arial" w:cs="Arial"/>
          <w:sz w:val="24"/>
          <w:szCs w:val="24"/>
          <w:vertAlign w:val="superscript"/>
        </w:rPr>
        <w:t xml:space="preserve">* </w:t>
      </w:r>
      <w:r w:rsidR="00422AB0">
        <w:rPr>
          <w:rFonts w:ascii="Arial" w:hAnsi="Arial" w:cs="Arial"/>
          <w:sz w:val="24"/>
          <w:szCs w:val="24"/>
          <w:vertAlign w:val="superscript"/>
        </w:rPr>
        <w:t>niepotrzebne skreślić</w:t>
      </w:r>
    </w:p>
    <w:p w14:paraId="6529E4D6" w14:textId="77777777" w:rsidR="00AE293C" w:rsidRDefault="00AE293C" w:rsidP="00AE293C">
      <w:pPr>
        <w:spacing w:line="360" w:lineRule="auto"/>
        <w:ind w:left="-540" w:right="-337"/>
        <w:jc w:val="both"/>
        <w:rPr>
          <w:rFonts w:ascii="Arial" w:hAnsi="Arial" w:cs="Arial"/>
          <w:sz w:val="24"/>
          <w:szCs w:val="24"/>
        </w:rPr>
      </w:pPr>
    </w:p>
    <w:p w14:paraId="60E551A7" w14:textId="38EBF79C" w:rsidR="00581426" w:rsidRPr="002E38F7" w:rsidRDefault="00581426" w:rsidP="00AE293C">
      <w:pPr>
        <w:spacing w:line="360" w:lineRule="auto"/>
        <w:ind w:left="-540" w:right="-337"/>
        <w:jc w:val="both"/>
        <w:rPr>
          <w:rFonts w:ascii="Arial" w:hAnsi="Arial" w:cs="Arial"/>
          <w:sz w:val="24"/>
          <w:szCs w:val="24"/>
        </w:rPr>
      </w:pPr>
      <w:r w:rsidRPr="002E38F7">
        <w:rPr>
          <w:rFonts w:ascii="Arial" w:hAnsi="Arial" w:cs="Arial"/>
          <w:sz w:val="24"/>
          <w:szCs w:val="24"/>
        </w:rPr>
        <w:t>Oświadczam, że zobowiązuje się do wykonania zobowiązania zwrotu przyznanych przez Powiatowy Urząd Pracy  w Giżycku środków w wysokości  ..............................</w:t>
      </w:r>
      <w:r w:rsidR="00CD0B58">
        <w:rPr>
          <w:rFonts w:ascii="Arial" w:hAnsi="Arial" w:cs="Arial"/>
          <w:sz w:val="24"/>
          <w:szCs w:val="24"/>
        </w:rPr>
        <w:t xml:space="preserve">  </w:t>
      </w:r>
      <w:r w:rsidRPr="002E38F7">
        <w:rPr>
          <w:rFonts w:ascii="Arial" w:hAnsi="Arial" w:cs="Arial"/>
          <w:sz w:val="24"/>
          <w:szCs w:val="24"/>
        </w:rPr>
        <w:t>zł wraz z odsetkami ustawowymi, w przypa</w:t>
      </w:r>
      <w:r w:rsidR="00DA627F" w:rsidRPr="002E38F7">
        <w:rPr>
          <w:rFonts w:ascii="Arial" w:hAnsi="Arial" w:cs="Arial"/>
          <w:sz w:val="24"/>
          <w:szCs w:val="24"/>
        </w:rPr>
        <w:t>dku naruszenia warunków umowy o przyznanie bonu na zasiedlenie przez ………………………………………</w:t>
      </w:r>
      <w:r w:rsidR="006A635E">
        <w:rPr>
          <w:rFonts w:ascii="Arial" w:hAnsi="Arial" w:cs="Arial"/>
          <w:sz w:val="24"/>
          <w:szCs w:val="24"/>
        </w:rPr>
        <w:t>……………….</w:t>
      </w:r>
    </w:p>
    <w:p w14:paraId="587A53BA" w14:textId="6B4E2250" w:rsidR="00581426" w:rsidRPr="00A571F5" w:rsidRDefault="00581426" w:rsidP="00AE293C">
      <w:pPr>
        <w:spacing w:line="360" w:lineRule="auto"/>
        <w:ind w:left="-823" w:right="-337"/>
        <w:jc w:val="both"/>
        <w:rPr>
          <w:rFonts w:ascii="Arial" w:hAnsi="Arial" w:cs="Arial"/>
          <w:sz w:val="24"/>
          <w:szCs w:val="24"/>
          <w:vertAlign w:val="superscript"/>
        </w:rPr>
      </w:pPr>
      <w:r w:rsidRPr="00A571F5">
        <w:rPr>
          <w:rFonts w:ascii="Arial" w:hAnsi="Arial" w:cs="Arial"/>
          <w:sz w:val="24"/>
          <w:szCs w:val="24"/>
          <w:vertAlign w:val="superscript"/>
        </w:rPr>
        <w:t xml:space="preserve">   </w:t>
      </w:r>
      <w:r w:rsidR="001B3E61" w:rsidRPr="00A571F5">
        <w:rPr>
          <w:rFonts w:ascii="Arial" w:hAnsi="Arial" w:cs="Arial"/>
          <w:sz w:val="24"/>
          <w:szCs w:val="24"/>
          <w:vertAlign w:val="superscript"/>
        </w:rPr>
        <w:t xml:space="preserve">     </w:t>
      </w:r>
      <w:r w:rsidR="00A571F5" w:rsidRPr="00A571F5">
        <w:rPr>
          <w:rFonts w:ascii="Arial" w:hAnsi="Arial" w:cs="Arial"/>
          <w:sz w:val="24"/>
          <w:szCs w:val="24"/>
          <w:vertAlign w:val="superscript"/>
        </w:rPr>
        <w:t xml:space="preserve">                    (</w:t>
      </w:r>
      <w:r w:rsidRPr="00A571F5">
        <w:rPr>
          <w:rFonts w:ascii="Arial" w:hAnsi="Arial" w:cs="Arial"/>
          <w:sz w:val="24"/>
          <w:szCs w:val="24"/>
          <w:vertAlign w:val="superscript"/>
        </w:rPr>
        <w:t xml:space="preserve">imię i nazwisko </w:t>
      </w:r>
      <w:r w:rsidR="00A571F5" w:rsidRPr="00A571F5">
        <w:rPr>
          <w:rFonts w:ascii="Arial" w:hAnsi="Arial" w:cs="Arial"/>
          <w:sz w:val="24"/>
          <w:szCs w:val="24"/>
          <w:vertAlign w:val="superscript"/>
        </w:rPr>
        <w:t>W</w:t>
      </w:r>
      <w:r w:rsidRPr="00A571F5">
        <w:rPr>
          <w:rFonts w:ascii="Arial" w:hAnsi="Arial" w:cs="Arial"/>
          <w:sz w:val="24"/>
          <w:szCs w:val="24"/>
          <w:vertAlign w:val="superscript"/>
        </w:rPr>
        <w:t>nioskodawcy</w:t>
      </w:r>
      <w:r w:rsidR="00A571F5" w:rsidRPr="00A571F5">
        <w:rPr>
          <w:rFonts w:ascii="Arial" w:hAnsi="Arial" w:cs="Arial"/>
          <w:sz w:val="24"/>
          <w:szCs w:val="24"/>
          <w:vertAlign w:val="superscript"/>
        </w:rPr>
        <w:t>)</w:t>
      </w:r>
    </w:p>
    <w:p w14:paraId="7AC0364C" w14:textId="77777777" w:rsidR="008D7A86" w:rsidRPr="00A571F5" w:rsidRDefault="008D7A86" w:rsidP="00AE293C">
      <w:pPr>
        <w:spacing w:line="360" w:lineRule="auto"/>
        <w:ind w:left="-823" w:right="-337"/>
        <w:jc w:val="both"/>
        <w:rPr>
          <w:rFonts w:ascii="Arial" w:hAnsi="Arial" w:cs="Arial"/>
          <w:b/>
          <w:sz w:val="24"/>
          <w:szCs w:val="24"/>
          <w:vertAlign w:val="superscript"/>
        </w:rPr>
      </w:pPr>
    </w:p>
    <w:p w14:paraId="67EADB2A" w14:textId="050FBBC6" w:rsidR="00581426" w:rsidRPr="001B3E61" w:rsidRDefault="00581426" w:rsidP="00AE293C">
      <w:pPr>
        <w:spacing w:line="360" w:lineRule="auto"/>
        <w:ind w:left="-1191" w:right="-337" w:firstLine="823"/>
        <w:jc w:val="both"/>
        <w:rPr>
          <w:rFonts w:ascii="Arial" w:hAnsi="Arial" w:cs="Arial"/>
        </w:rPr>
      </w:pPr>
    </w:p>
    <w:p w14:paraId="037E957F" w14:textId="77777777" w:rsidR="008D7A86" w:rsidRPr="002E38F7" w:rsidRDefault="008D7A86" w:rsidP="00581426">
      <w:pPr>
        <w:ind w:left="-1191" w:right="-337" w:firstLine="823"/>
        <w:jc w:val="both"/>
        <w:rPr>
          <w:rFonts w:ascii="Arial" w:hAnsi="Arial" w:cs="Arial"/>
          <w:b/>
          <w:sz w:val="24"/>
          <w:szCs w:val="24"/>
        </w:rPr>
      </w:pPr>
    </w:p>
    <w:p w14:paraId="37E6B6DF" w14:textId="77777777" w:rsidR="00581426" w:rsidRPr="002E38F7" w:rsidRDefault="00581426" w:rsidP="00812486">
      <w:pPr>
        <w:ind w:left="-823" w:right="-337" w:firstLine="823"/>
        <w:jc w:val="both"/>
        <w:rPr>
          <w:rFonts w:ascii="Arial" w:hAnsi="Arial" w:cs="Arial"/>
          <w:b/>
          <w:i/>
          <w:sz w:val="24"/>
          <w:szCs w:val="24"/>
        </w:rPr>
      </w:pPr>
      <w:r w:rsidRPr="002E38F7">
        <w:rPr>
          <w:rFonts w:ascii="Arial" w:hAnsi="Arial" w:cs="Arial"/>
          <w:b/>
          <w:i/>
          <w:sz w:val="24"/>
          <w:szCs w:val="24"/>
        </w:rPr>
        <w:t>Oświadczam, że dane zawarte w niniejszym oświadczeniu  są zgodne z prawdą.</w:t>
      </w:r>
    </w:p>
    <w:p w14:paraId="29024FF8" w14:textId="77777777" w:rsidR="00581426" w:rsidRDefault="00581426" w:rsidP="00A706FA">
      <w:pPr>
        <w:ind w:left="6372" w:right="-227" w:firstLine="708"/>
        <w:rPr>
          <w:rFonts w:ascii="Arial" w:hAnsi="Arial" w:cs="Arial"/>
          <w:sz w:val="24"/>
          <w:szCs w:val="24"/>
        </w:rPr>
      </w:pPr>
    </w:p>
    <w:p w14:paraId="496A87EE" w14:textId="77777777" w:rsidR="001B3E61" w:rsidRDefault="001B3E61" w:rsidP="00A706FA">
      <w:pPr>
        <w:ind w:left="6372" w:right="-227" w:firstLine="708"/>
        <w:rPr>
          <w:rFonts w:ascii="Arial" w:hAnsi="Arial" w:cs="Arial"/>
          <w:sz w:val="24"/>
          <w:szCs w:val="24"/>
        </w:rPr>
      </w:pPr>
    </w:p>
    <w:p w14:paraId="06B4DD06" w14:textId="77777777" w:rsidR="008D7A86" w:rsidRPr="002E38F7" w:rsidRDefault="008D7A86" w:rsidP="00A706FA">
      <w:pPr>
        <w:ind w:left="6372" w:right="-227" w:firstLine="708"/>
        <w:rPr>
          <w:rFonts w:ascii="Arial" w:hAnsi="Arial" w:cs="Arial"/>
          <w:sz w:val="24"/>
          <w:szCs w:val="24"/>
        </w:rPr>
      </w:pPr>
    </w:p>
    <w:p w14:paraId="58C2B775" w14:textId="618EACA4" w:rsidR="00075742" w:rsidRPr="002E38F7" w:rsidRDefault="00075742" w:rsidP="00FF07DE">
      <w:pPr>
        <w:ind w:left="5664" w:right="-1" w:firstLine="708"/>
        <w:jc w:val="both"/>
        <w:rPr>
          <w:rFonts w:ascii="Arial" w:hAnsi="Arial" w:cs="Arial"/>
          <w:sz w:val="24"/>
          <w:szCs w:val="24"/>
        </w:rPr>
      </w:pPr>
      <w:r w:rsidRPr="002E38F7">
        <w:rPr>
          <w:rFonts w:ascii="Arial" w:hAnsi="Arial" w:cs="Arial"/>
          <w:sz w:val="24"/>
          <w:szCs w:val="24"/>
        </w:rPr>
        <w:t>……….….….….….….…</w:t>
      </w:r>
      <w:r w:rsidR="00B51C10" w:rsidRPr="002E38F7">
        <w:rPr>
          <w:rFonts w:ascii="Arial" w:hAnsi="Arial" w:cs="Arial"/>
          <w:sz w:val="24"/>
          <w:szCs w:val="24"/>
        </w:rPr>
        <w:t>……</w:t>
      </w:r>
      <w:r w:rsidR="00FF07DE">
        <w:rPr>
          <w:rFonts w:ascii="Arial" w:hAnsi="Arial" w:cs="Arial"/>
          <w:sz w:val="24"/>
          <w:szCs w:val="24"/>
        </w:rPr>
        <w:t>….</w:t>
      </w:r>
    </w:p>
    <w:p w14:paraId="4104DF97" w14:textId="20380C93" w:rsidR="00A54722" w:rsidRDefault="00A571F5" w:rsidP="00812486">
      <w:pPr>
        <w:ind w:left="7080" w:right="-319"/>
        <w:jc w:val="both"/>
        <w:rPr>
          <w:rFonts w:ascii="Arial" w:hAnsi="Arial" w:cs="Arial"/>
          <w:sz w:val="24"/>
          <w:szCs w:val="24"/>
          <w:vertAlign w:val="superscript"/>
        </w:rPr>
      </w:pPr>
      <w:r w:rsidRPr="00A571F5">
        <w:rPr>
          <w:rFonts w:ascii="Arial" w:hAnsi="Arial" w:cs="Arial"/>
          <w:sz w:val="24"/>
          <w:szCs w:val="24"/>
          <w:vertAlign w:val="superscript"/>
        </w:rPr>
        <w:t>(</w:t>
      </w:r>
      <w:r w:rsidR="00FF07DE">
        <w:rPr>
          <w:rFonts w:ascii="Arial" w:hAnsi="Arial" w:cs="Arial"/>
          <w:sz w:val="24"/>
          <w:szCs w:val="24"/>
          <w:vertAlign w:val="superscript"/>
        </w:rPr>
        <w:t xml:space="preserve"> data i </w:t>
      </w:r>
      <w:r w:rsidR="00075742" w:rsidRPr="00A571F5">
        <w:rPr>
          <w:rFonts w:ascii="Arial" w:hAnsi="Arial" w:cs="Arial"/>
          <w:sz w:val="24"/>
          <w:szCs w:val="24"/>
          <w:vertAlign w:val="superscript"/>
        </w:rPr>
        <w:t>podpis poręczyciela</w:t>
      </w:r>
      <w:r w:rsidRPr="00A571F5">
        <w:rPr>
          <w:rFonts w:ascii="Arial" w:hAnsi="Arial" w:cs="Arial"/>
          <w:sz w:val="24"/>
          <w:szCs w:val="24"/>
          <w:vertAlign w:val="superscript"/>
        </w:rPr>
        <w:t>)</w:t>
      </w:r>
    </w:p>
    <w:p w14:paraId="4EB25A45" w14:textId="77777777" w:rsidR="00A571F5" w:rsidRDefault="00A571F5" w:rsidP="00812486">
      <w:pPr>
        <w:ind w:left="7080" w:right="-319"/>
        <w:jc w:val="both"/>
        <w:rPr>
          <w:rFonts w:ascii="Arial" w:hAnsi="Arial" w:cs="Arial"/>
          <w:sz w:val="24"/>
          <w:szCs w:val="24"/>
          <w:vertAlign w:val="superscript"/>
        </w:rPr>
      </w:pPr>
    </w:p>
    <w:p w14:paraId="0386A9CE" w14:textId="77777777" w:rsidR="00A571F5" w:rsidRDefault="00A571F5" w:rsidP="00812486">
      <w:pPr>
        <w:ind w:left="7080" w:right="-319"/>
        <w:jc w:val="both"/>
        <w:rPr>
          <w:rFonts w:ascii="Arial" w:hAnsi="Arial" w:cs="Arial"/>
          <w:sz w:val="24"/>
          <w:szCs w:val="24"/>
          <w:vertAlign w:val="superscript"/>
        </w:rPr>
      </w:pPr>
    </w:p>
    <w:p w14:paraId="39D055F3" w14:textId="77777777" w:rsidR="00A571F5" w:rsidRDefault="00A571F5" w:rsidP="00812486">
      <w:pPr>
        <w:ind w:left="7080" w:right="-319"/>
        <w:jc w:val="both"/>
        <w:rPr>
          <w:rFonts w:ascii="Arial" w:hAnsi="Arial" w:cs="Arial"/>
          <w:sz w:val="24"/>
          <w:szCs w:val="24"/>
          <w:vertAlign w:val="superscript"/>
        </w:rPr>
      </w:pPr>
    </w:p>
    <w:p w14:paraId="52E4287C" w14:textId="77777777" w:rsidR="00A571F5" w:rsidRDefault="00A571F5" w:rsidP="00812486">
      <w:pPr>
        <w:ind w:left="7080" w:right="-319"/>
        <w:jc w:val="both"/>
        <w:rPr>
          <w:rFonts w:ascii="Arial" w:hAnsi="Arial" w:cs="Arial"/>
          <w:sz w:val="24"/>
          <w:szCs w:val="24"/>
          <w:vertAlign w:val="superscript"/>
        </w:rPr>
      </w:pPr>
    </w:p>
    <w:p w14:paraId="67D07F2F" w14:textId="77777777" w:rsidR="00A571F5" w:rsidRPr="00A571F5" w:rsidRDefault="00A571F5" w:rsidP="00D5250C">
      <w:pPr>
        <w:ind w:right="-319"/>
        <w:jc w:val="both"/>
        <w:rPr>
          <w:rFonts w:ascii="Arial" w:hAnsi="Arial" w:cs="Arial"/>
          <w:sz w:val="24"/>
          <w:szCs w:val="24"/>
          <w:vertAlign w:val="superscript"/>
        </w:rPr>
      </w:pPr>
    </w:p>
    <w:p w14:paraId="730286C2" w14:textId="77777777" w:rsidR="00007FD2" w:rsidRPr="002E38F7" w:rsidRDefault="00007FD2" w:rsidP="00812486">
      <w:pPr>
        <w:ind w:left="7080" w:right="-319"/>
        <w:jc w:val="both"/>
        <w:rPr>
          <w:rFonts w:ascii="Arial" w:hAnsi="Arial" w:cs="Arial"/>
          <w:sz w:val="24"/>
          <w:szCs w:val="24"/>
        </w:rPr>
      </w:pPr>
    </w:p>
    <w:p w14:paraId="0F451D42" w14:textId="754C879D" w:rsidR="00AC669C" w:rsidRPr="00AC669C" w:rsidRDefault="00C92401" w:rsidP="00AC669C">
      <w:pPr>
        <w:ind w:left="-540" w:right="-337"/>
        <w:jc w:val="both"/>
        <w:rPr>
          <w:rFonts w:ascii="Arial" w:hAnsi="Arial" w:cs="Arial"/>
          <w:iCs/>
          <w:sz w:val="24"/>
          <w:szCs w:val="24"/>
        </w:rPr>
      </w:pPr>
      <w:r w:rsidRPr="00CD510E">
        <w:rPr>
          <w:rFonts w:ascii="Arial" w:hAnsi="Arial" w:cs="Arial"/>
          <w:b/>
          <w:iCs/>
          <w:sz w:val="24"/>
          <w:szCs w:val="24"/>
        </w:rPr>
        <w:t xml:space="preserve">Oświadczam, że zapoznałam/em się z </w:t>
      </w:r>
      <w:r w:rsidRPr="00CD510E">
        <w:rPr>
          <w:rFonts w:ascii="Arial" w:hAnsi="Arial" w:cs="Arial"/>
          <w:iCs/>
          <w:sz w:val="24"/>
          <w:szCs w:val="24"/>
        </w:rPr>
        <w:t xml:space="preserve">klauzulą informacyjną dotyczącą przetwarzania moich danych osobowych  i </w:t>
      </w:r>
      <w:r w:rsidRPr="00CD510E">
        <w:rPr>
          <w:rFonts w:ascii="Arial" w:hAnsi="Arial" w:cs="Arial"/>
          <w:b/>
          <w:iCs/>
          <w:sz w:val="24"/>
          <w:szCs w:val="24"/>
        </w:rPr>
        <w:t>wyrażam zgodę</w:t>
      </w:r>
      <w:r w:rsidRPr="00CD510E">
        <w:rPr>
          <w:rFonts w:ascii="Arial" w:hAnsi="Arial" w:cs="Arial"/>
          <w:iCs/>
          <w:sz w:val="24"/>
          <w:szCs w:val="24"/>
        </w:rPr>
        <w:t xml:space="preserve"> na ich przetwarzanie do celów związanych z przyznaniem bonu na zasiedlenie, zgodnie z przepisami Rozporządzenia Parlamentu Europejskiego i Rady (UE) 2016</w:t>
      </w:r>
      <w:r w:rsidR="00007FD2" w:rsidRPr="00CD510E">
        <w:rPr>
          <w:rFonts w:ascii="Arial" w:hAnsi="Arial" w:cs="Arial"/>
          <w:iCs/>
          <w:sz w:val="24"/>
          <w:szCs w:val="24"/>
        </w:rPr>
        <w:t xml:space="preserve">/679 z dnia 27.04.2016r. w </w:t>
      </w:r>
      <w:r w:rsidRPr="00CD510E">
        <w:rPr>
          <w:rFonts w:ascii="Arial" w:hAnsi="Arial" w:cs="Arial"/>
          <w:iCs/>
          <w:sz w:val="24"/>
          <w:szCs w:val="24"/>
        </w:rPr>
        <w:t>sprawie ochrony osób fizycznych w związku z przetwarzaniem danych osobowych i w sprawie swobodnego przepływu takich danych or</w:t>
      </w:r>
      <w:r w:rsidR="00941B98" w:rsidRPr="00CD510E">
        <w:rPr>
          <w:rFonts w:ascii="Arial" w:hAnsi="Arial" w:cs="Arial"/>
          <w:iCs/>
          <w:sz w:val="24"/>
          <w:szCs w:val="24"/>
        </w:rPr>
        <w:t>az uchylenia dyrektywy 95/</w:t>
      </w:r>
      <w:r w:rsidR="00941B98" w:rsidRPr="00AC669C">
        <w:rPr>
          <w:rFonts w:ascii="Arial" w:hAnsi="Arial" w:cs="Arial"/>
          <w:iCs/>
          <w:sz w:val="24"/>
          <w:szCs w:val="24"/>
        </w:rPr>
        <w:t>4</w:t>
      </w:r>
      <w:r w:rsidR="00AC669C" w:rsidRPr="00AC669C">
        <w:rPr>
          <w:rFonts w:ascii="Arial" w:hAnsi="Arial" w:cs="Arial"/>
          <w:iCs/>
          <w:sz w:val="24"/>
          <w:szCs w:val="24"/>
        </w:rPr>
        <w:t xml:space="preserve"> (ogólne rozporządzenie o ochronie danych osobowych).</w:t>
      </w:r>
    </w:p>
    <w:p w14:paraId="42F8B7B0" w14:textId="69801C2E" w:rsidR="00072EEA" w:rsidRPr="00CD510E" w:rsidRDefault="00072EEA" w:rsidP="00941B98">
      <w:pPr>
        <w:ind w:left="-426" w:right="48"/>
        <w:jc w:val="both"/>
        <w:rPr>
          <w:rFonts w:ascii="Arial" w:hAnsi="Arial" w:cs="Arial"/>
          <w:iCs/>
          <w:sz w:val="24"/>
          <w:szCs w:val="24"/>
        </w:rPr>
      </w:pPr>
    </w:p>
    <w:p w14:paraId="23054C8C" w14:textId="77777777" w:rsidR="008D7A86" w:rsidRPr="00CD510E" w:rsidRDefault="008D7A86" w:rsidP="0029366B">
      <w:pPr>
        <w:ind w:left="6372" w:right="-1"/>
        <w:jc w:val="both"/>
        <w:rPr>
          <w:rFonts w:ascii="Arial" w:hAnsi="Arial" w:cs="Arial"/>
          <w:iCs/>
          <w:sz w:val="24"/>
          <w:szCs w:val="24"/>
        </w:rPr>
      </w:pPr>
    </w:p>
    <w:p w14:paraId="5AABB47A" w14:textId="32E9D1F6" w:rsidR="00075742" w:rsidRPr="002E38F7" w:rsidRDefault="00793A09" w:rsidP="00793A09">
      <w:pPr>
        <w:ind w:right="-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072EEA" w:rsidRPr="002E38F7">
        <w:rPr>
          <w:rFonts w:ascii="Arial" w:hAnsi="Arial" w:cs="Arial"/>
          <w:sz w:val="24"/>
          <w:szCs w:val="24"/>
        </w:rPr>
        <w:t xml:space="preserve">      </w:t>
      </w:r>
      <w:r w:rsidR="001B3E61">
        <w:rPr>
          <w:rFonts w:ascii="Arial" w:hAnsi="Arial" w:cs="Arial"/>
          <w:sz w:val="24"/>
          <w:szCs w:val="24"/>
        </w:rPr>
        <w:t xml:space="preserve">           </w:t>
      </w:r>
      <w:r w:rsidR="00075742" w:rsidRPr="002E38F7">
        <w:rPr>
          <w:rFonts w:ascii="Arial" w:hAnsi="Arial" w:cs="Arial"/>
          <w:sz w:val="24"/>
          <w:szCs w:val="24"/>
        </w:rPr>
        <w:t>.….….….….….….….…</w:t>
      </w:r>
      <w:r w:rsidR="005130D2" w:rsidRPr="002E38F7">
        <w:rPr>
          <w:rFonts w:ascii="Arial" w:hAnsi="Arial" w:cs="Arial"/>
          <w:sz w:val="24"/>
          <w:szCs w:val="24"/>
        </w:rPr>
        <w:t>…….</w:t>
      </w:r>
    </w:p>
    <w:p w14:paraId="0837887C" w14:textId="08398E8B" w:rsidR="00075742" w:rsidRPr="00A571F5" w:rsidRDefault="00075742" w:rsidP="00AE5EE5">
      <w:pPr>
        <w:ind w:right="-1" w:firstLine="368"/>
        <w:jc w:val="both"/>
        <w:rPr>
          <w:rFonts w:ascii="Arial" w:hAnsi="Arial" w:cs="Arial"/>
          <w:sz w:val="24"/>
          <w:szCs w:val="24"/>
          <w:vertAlign w:val="superscript"/>
        </w:rPr>
      </w:pPr>
      <w:r w:rsidRPr="00A571F5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</w:t>
      </w:r>
      <w:r w:rsidR="001B7651" w:rsidRPr="00A571F5">
        <w:rPr>
          <w:rFonts w:ascii="Arial" w:hAnsi="Arial" w:cs="Arial"/>
          <w:sz w:val="24"/>
          <w:szCs w:val="24"/>
          <w:vertAlign w:val="superscript"/>
        </w:rPr>
        <w:t xml:space="preserve">                   </w:t>
      </w:r>
      <w:r w:rsidRPr="00A571F5">
        <w:rPr>
          <w:rFonts w:ascii="Arial" w:hAnsi="Arial" w:cs="Arial"/>
          <w:sz w:val="24"/>
          <w:szCs w:val="24"/>
          <w:vertAlign w:val="superscript"/>
        </w:rPr>
        <w:t xml:space="preserve">    </w:t>
      </w:r>
      <w:r w:rsidR="00A571F5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</w:t>
      </w:r>
      <w:r w:rsidRPr="00A571F5">
        <w:rPr>
          <w:rFonts w:ascii="Arial" w:hAnsi="Arial" w:cs="Arial"/>
          <w:sz w:val="24"/>
          <w:szCs w:val="24"/>
          <w:vertAlign w:val="superscript"/>
        </w:rPr>
        <w:t xml:space="preserve">    </w:t>
      </w:r>
      <w:r w:rsidR="001B3E61" w:rsidRPr="00A571F5">
        <w:rPr>
          <w:rFonts w:ascii="Arial" w:hAnsi="Arial" w:cs="Arial"/>
          <w:sz w:val="24"/>
          <w:szCs w:val="24"/>
          <w:vertAlign w:val="superscript"/>
        </w:rPr>
        <w:t xml:space="preserve">         </w:t>
      </w:r>
      <w:r w:rsidRPr="00A571F5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072EEA" w:rsidRPr="00A571F5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A571F5" w:rsidRPr="00A571F5">
        <w:rPr>
          <w:rFonts w:ascii="Arial" w:hAnsi="Arial" w:cs="Arial"/>
          <w:sz w:val="24"/>
          <w:szCs w:val="24"/>
          <w:vertAlign w:val="superscript"/>
        </w:rPr>
        <w:t>(</w:t>
      </w:r>
      <w:r w:rsidRPr="00A571F5">
        <w:rPr>
          <w:rFonts w:ascii="Arial" w:hAnsi="Arial" w:cs="Arial"/>
          <w:sz w:val="24"/>
          <w:szCs w:val="24"/>
          <w:vertAlign w:val="superscript"/>
        </w:rPr>
        <w:t>podpis poręczyciela</w:t>
      </w:r>
      <w:r w:rsidR="00A571F5" w:rsidRPr="00A571F5">
        <w:rPr>
          <w:rFonts w:ascii="Arial" w:hAnsi="Arial" w:cs="Arial"/>
          <w:sz w:val="24"/>
          <w:szCs w:val="24"/>
          <w:vertAlign w:val="superscript"/>
        </w:rPr>
        <w:t>)</w:t>
      </w:r>
    </w:p>
    <w:p w14:paraId="0796FAAE" w14:textId="77777777" w:rsidR="008A4DED" w:rsidRPr="00A571F5" w:rsidRDefault="008A4DED" w:rsidP="00093AEA">
      <w:pPr>
        <w:ind w:right="-1"/>
        <w:rPr>
          <w:rFonts w:ascii="Arial" w:hAnsi="Arial" w:cs="Arial"/>
          <w:sz w:val="24"/>
          <w:szCs w:val="24"/>
          <w:vertAlign w:val="superscript"/>
        </w:rPr>
      </w:pPr>
    </w:p>
    <w:p w14:paraId="43B0164E" w14:textId="438A75AD" w:rsidR="008D7A86" w:rsidRDefault="008D7A86" w:rsidP="001B3E61">
      <w:pPr>
        <w:ind w:right="-1"/>
        <w:rPr>
          <w:rFonts w:ascii="Arial" w:hAnsi="Arial" w:cs="Arial"/>
          <w:sz w:val="24"/>
          <w:szCs w:val="24"/>
        </w:rPr>
      </w:pPr>
    </w:p>
    <w:p w14:paraId="08E7045C" w14:textId="77777777" w:rsidR="00CD0B58" w:rsidRDefault="001B3E61" w:rsidP="008D7A86">
      <w:pPr>
        <w:ind w:left="5954" w:right="-1" w:firstLine="425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</w:p>
    <w:p w14:paraId="6841E819" w14:textId="77777777" w:rsidR="00CD0B58" w:rsidRDefault="00CD0B58" w:rsidP="008D7A86">
      <w:pPr>
        <w:ind w:left="5954" w:right="-1" w:firstLine="425"/>
        <w:rPr>
          <w:rFonts w:ascii="Arial" w:hAnsi="Arial" w:cs="Arial"/>
        </w:rPr>
      </w:pPr>
    </w:p>
    <w:p w14:paraId="04C598C7" w14:textId="77777777" w:rsidR="00CD0B58" w:rsidRDefault="00CD0B58" w:rsidP="008D7A86">
      <w:pPr>
        <w:ind w:left="5954" w:right="-1" w:firstLine="425"/>
        <w:rPr>
          <w:rFonts w:ascii="Arial" w:hAnsi="Arial" w:cs="Arial"/>
        </w:rPr>
      </w:pPr>
    </w:p>
    <w:p w14:paraId="52CDD3B1" w14:textId="77777777" w:rsidR="00CD0B58" w:rsidRDefault="00CD0B58" w:rsidP="008D7A86">
      <w:pPr>
        <w:ind w:left="5954" w:right="-1" w:firstLine="425"/>
        <w:rPr>
          <w:rFonts w:ascii="Arial" w:hAnsi="Arial" w:cs="Arial"/>
        </w:rPr>
      </w:pPr>
    </w:p>
    <w:p w14:paraId="280D86B1" w14:textId="77777777" w:rsidR="00451FE7" w:rsidRDefault="00451FE7" w:rsidP="008D7A86">
      <w:pPr>
        <w:ind w:left="5954" w:right="-1" w:firstLine="42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</w:p>
    <w:p w14:paraId="2BBD699C" w14:textId="16C6EF63" w:rsidR="00075742" w:rsidRPr="006274AE" w:rsidRDefault="00451FE7" w:rsidP="008D7A86">
      <w:pPr>
        <w:ind w:left="5954" w:right="-1" w:firstLine="425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</w:rPr>
        <w:t xml:space="preserve">                          </w:t>
      </w:r>
      <w:r w:rsidR="001B3E61">
        <w:rPr>
          <w:rFonts w:ascii="Arial" w:hAnsi="Arial" w:cs="Arial"/>
        </w:rPr>
        <w:t xml:space="preserve"> </w:t>
      </w:r>
      <w:r w:rsidR="00075742" w:rsidRPr="006274AE">
        <w:rPr>
          <w:rFonts w:ascii="Arial" w:hAnsi="Arial" w:cs="Arial"/>
          <w:sz w:val="24"/>
          <w:szCs w:val="24"/>
          <w:vertAlign w:val="superscript"/>
        </w:rPr>
        <w:t>Załącznik Nr</w:t>
      </w:r>
      <w:r w:rsidR="00E3344A" w:rsidRPr="006274AE">
        <w:rPr>
          <w:rFonts w:ascii="Arial" w:hAnsi="Arial" w:cs="Arial"/>
          <w:sz w:val="24"/>
          <w:szCs w:val="24"/>
          <w:vertAlign w:val="superscript"/>
        </w:rPr>
        <w:t xml:space="preserve"> 3</w:t>
      </w:r>
      <w:r w:rsidR="00075742" w:rsidRPr="006274AE">
        <w:rPr>
          <w:rFonts w:ascii="Arial" w:hAnsi="Arial" w:cs="Arial"/>
          <w:sz w:val="24"/>
          <w:szCs w:val="24"/>
          <w:vertAlign w:val="superscript"/>
        </w:rPr>
        <w:t xml:space="preserve"> do wniosku</w:t>
      </w:r>
    </w:p>
    <w:p w14:paraId="1C895F10" w14:textId="77777777" w:rsidR="00075742" w:rsidRPr="002E38F7" w:rsidRDefault="00075742" w:rsidP="001F5279">
      <w:pPr>
        <w:ind w:right="-1" w:firstLine="368"/>
        <w:jc w:val="center"/>
        <w:rPr>
          <w:rFonts w:ascii="Arial" w:hAnsi="Arial" w:cs="Arial"/>
          <w:b/>
          <w:sz w:val="24"/>
          <w:szCs w:val="24"/>
        </w:rPr>
      </w:pPr>
    </w:p>
    <w:p w14:paraId="5D10B709" w14:textId="77777777" w:rsidR="00BA2BC8" w:rsidRPr="002E38F7" w:rsidRDefault="00BA2BC8" w:rsidP="001F5279">
      <w:pPr>
        <w:ind w:right="-1" w:firstLine="368"/>
        <w:jc w:val="center"/>
        <w:rPr>
          <w:rFonts w:ascii="Arial" w:hAnsi="Arial" w:cs="Arial"/>
          <w:b/>
          <w:sz w:val="24"/>
          <w:szCs w:val="24"/>
        </w:rPr>
      </w:pPr>
    </w:p>
    <w:p w14:paraId="654AC662" w14:textId="76AA1670" w:rsidR="00075742" w:rsidRPr="002E38F7" w:rsidRDefault="00075742" w:rsidP="001F5279">
      <w:pPr>
        <w:ind w:right="-1" w:firstLine="368"/>
        <w:jc w:val="center"/>
        <w:rPr>
          <w:rFonts w:ascii="Arial" w:hAnsi="Arial" w:cs="Arial"/>
          <w:b/>
          <w:sz w:val="24"/>
          <w:szCs w:val="24"/>
        </w:rPr>
      </w:pPr>
      <w:r w:rsidRPr="002E38F7">
        <w:rPr>
          <w:rFonts w:ascii="Arial" w:hAnsi="Arial" w:cs="Arial"/>
          <w:b/>
          <w:sz w:val="24"/>
          <w:szCs w:val="24"/>
        </w:rPr>
        <w:t>ZGODA WSPÓŁMAŁŻONKA PORĘCZYCIELA</w:t>
      </w:r>
    </w:p>
    <w:p w14:paraId="59C4FD1B" w14:textId="752EE8A5" w:rsidR="00653450" w:rsidRPr="002E38F7" w:rsidRDefault="00653450" w:rsidP="001F5279">
      <w:pPr>
        <w:ind w:right="-1" w:firstLine="368"/>
        <w:jc w:val="center"/>
        <w:rPr>
          <w:rFonts w:ascii="Arial" w:hAnsi="Arial" w:cs="Arial"/>
          <w:b/>
          <w:sz w:val="24"/>
          <w:szCs w:val="24"/>
        </w:rPr>
      </w:pPr>
    </w:p>
    <w:p w14:paraId="44CE8B13" w14:textId="22910A06" w:rsidR="00653450" w:rsidRPr="002E38F7" w:rsidRDefault="00653450" w:rsidP="00CD0B58">
      <w:pPr>
        <w:autoSpaceDE w:val="0"/>
        <w:autoSpaceDN w:val="0"/>
        <w:adjustRightInd w:val="0"/>
        <w:spacing w:line="360" w:lineRule="auto"/>
        <w:ind w:left="284" w:right="-371" w:hanging="710"/>
        <w:jc w:val="both"/>
        <w:rPr>
          <w:rFonts w:ascii="Arial" w:hAnsi="Arial" w:cs="Arial"/>
          <w:sz w:val="24"/>
          <w:szCs w:val="24"/>
        </w:rPr>
      </w:pPr>
      <w:r w:rsidRPr="002E38F7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</w:t>
      </w:r>
      <w:r w:rsidR="00CD0B58">
        <w:rPr>
          <w:rFonts w:ascii="Arial" w:hAnsi="Arial" w:cs="Arial"/>
          <w:sz w:val="24"/>
          <w:szCs w:val="24"/>
        </w:rPr>
        <w:t>...................</w:t>
      </w:r>
    </w:p>
    <w:p w14:paraId="42BA2527" w14:textId="29C58581" w:rsidR="00653450" w:rsidRPr="006274AE" w:rsidRDefault="00653450" w:rsidP="00547445">
      <w:pPr>
        <w:spacing w:line="360" w:lineRule="auto"/>
        <w:ind w:left="284" w:right="107"/>
        <w:jc w:val="center"/>
        <w:rPr>
          <w:rFonts w:ascii="Arial" w:hAnsi="Arial" w:cs="Arial"/>
          <w:sz w:val="24"/>
          <w:szCs w:val="24"/>
          <w:vertAlign w:val="superscript"/>
        </w:rPr>
      </w:pPr>
      <w:r w:rsidRPr="006274AE">
        <w:rPr>
          <w:rFonts w:ascii="Arial" w:hAnsi="Arial" w:cs="Arial"/>
          <w:sz w:val="24"/>
          <w:szCs w:val="24"/>
          <w:vertAlign w:val="superscript"/>
        </w:rPr>
        <w:t>(imię i nazwisko współmałżonka poręczyciela)</w:t>
      </w:r>
    </w:p>
    <w:p w14:paraId="49C310D7" w14:textId="088BCF8A" w:rsidR="008D7A86" w:rsidRDefault="00653450" w:rsidP="00CD0B58">
      <w:pPr>
        <w:spacing w:line="360" w:lineRule="auto"/>
        <w:ind w:left="-426" w:right="-371"/>
        <w:jc w:val="both"/>
        <w:rPr>
          <w:rFonts w:ascii="Arial" w:hAnsi="Arial" w:cs="Arial"/>
          <w:sz w:val="24"/>
          <w:szCs w:val="24"/>
        </w:rPr>
      </w:pPr>
      <w:r w:rsidRPr="002E38F7">
        <w:rPr>
          <w:rFonts w:ascii="Arial" w:hAnsi="Arial" w:cs="Arial"/>
          <w:sz w:val="24"/>
          <w:szCs w:val="24"/>
        </w:rPr>
        <w:t>PESEL</w:t>
      </w:r>
      <w:r w:rsidR="001D2188">
        <w:rPr>
          <w:rFonts w:ascii="Arial" w:hAnsi="Arial" w:cs="Arial"/>
          <w:sz w:val="24"/>
          <w:szCs w:val="24"/>
        </w:rPr>
        <w:t>:</w:t>
      </w:r>
      <w:r w:rsidRPr="002E38F7">
        <w:rPr>
          <w:rFonts w:ascii="Arial" w:hAnsi="Arial" w:cs="Arial"/>
          <w:sz w:val="24"/>
          <w:szCs w:val="24"/>
        </w:rPr>
        <w:t>........................</w:t>
      </w:r>
      <w:r w:rsidR="001D218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</w:t>
      </w:r>
      <w:r w:rsidR="00CD0B58">
        <w:rPr>
          <w:rFonts w:ascii="Arial" w:hAnsi="Arial" w:cs="Arial"/>
          <w:sz w:val="24"/>
          <w:szCs w:val="24"/>
        </w:rPr>
        <w:t>..................</w:t>
      </w:r>
      <w:r w:rsidR="001D2188">
        <w:rPr>
          <w:rFonts w:ascii="Arial" w:hAnsi="Arial" w:cs="Arial"/>
          <w:sz w:val="24"/>
          <w:szCs w:val="24"/>
        </w:rPr>
        <w:t>Nazwa d</w:t>
      </w:r>
      <w:r w:rsidRPr="002E38F7">
        <w:rPr>
          <w:rFonts w:ascii="Arial" w:hAnsi="Arial" w:cs="Arial"/>
          <w:sz w:val="24"/>
          <w:szCs w:val="24"/>
        </w:rPr>
        <w:t>okument</w:t>
      </w:r>
      <w:r w:rsidR="001D2188">
        <w:rPr>
          <w:rFonts w:ascii="Arial" w:hAnsi="Arial" w:cs="Arial"/>
          <w:sz w:val="24"/>
          <w:szCs w:val="24"/>
        </w:rPr>
        <w:t>u</w:t>
      </w:r>
      <w:r w:rsidRPr="002E38F7">
        <w:rPr>
          <w:rFonts w:ascii="Arial" w:hAnsi="Arial" w:cs="Arial"/>
          <w:sz w:val="24"/>
          <w:szCs w:val="24"/>
        </w:rPr>
        <w:t xml:space="preserve"> potwierdzając</w:t>
      </w:r>
      <w:r w:rsidR="001D2188">
        <w:rPr>
          <w:rFonts w:ascii="Arial" w:hAnsi="Arial" w:cs="Arial"/>
          <w:sz w:val="24"/>
          <w:szCs w:val="24"/>
        </w:rPr>
        <w:t>ego</w:t>
      </w:r>
      <w:r w:rsidRPr="002E38F7">
        <w:rPr>
          <w:rFonts w:ascii="Arial" w:hAnsi="Arial" w:cs="Arial"/>
          <w:sz w:val="24"/>
          <w:szCs w:val="24"/>
        </w:rPr>
        <w:t xml:space="preserve"> tożsamość</w:t>
      </w:r>
      <w:r w:rsidR="001D2188">
        <w:rPr>
          <w:rFonts w:ascii="Arial" w:hAnsi="Arial" w:cs="Arial"/>
          <w:sz w:val="24"/>
          <w:szCs w:val="24"/>
        </w:rPr>
        <w:t>:</w:t>
      </w:r>
      <w:r w:rsidRPr="002E38F7">
        <w:rPr>
          <w:rFonts w:ascii="Arial" w:hAnsi="Arial" w:cs="Arial"/>
          <w:sz w:val="24"/>
          <w:szCs w:val="24"/>
        </w:rPr>
        <w:t>................</w:t>
      </w:r>
      <w:r w:rsidR="00547445" w:rsidRPr="002E38F7">
        <w:rPr>
          <w:rFonts w:ascii="Arial" w:hAnsi="Arial" w:cs="Arial"/>
          <w:sz w:val="24"/>
          <w:szCs w:val="24"/>
        </w:rPr>
        <w:t>......</w:t>
      </w:r>
      <w:r w:rsidR="001D2188">
        <w:rPr>
          <w:rFonts w:ascii="Arial" w:hAnsi="Arial" w:cs="Arial"/>
          <w:sz w:val="24"/>
          <w:szCs w:val="24"/>
        </w:rPr>
        <w:t>..................................</w:t>
      </w:r>
      <w:r w:rsidR="001D2188">
        <w:rPr>
          <w:rFonts w:ascii="Arial" w:hAnsi="Arial" w:cs="Arial"/>
          <w:sz w:val="24"/>
          <w:szCs w:val="24"/>
        </w:rPr>
        <w:br/>
        <w:t>S</w:t>
      </w:r>
      <w:r w:rsidRPr="002E38F7">
        <w:rPr>
          <w:rFonts w:ascii="Arial" w:hAnsi="Arial" w:cs="Arial"/>
          <w:sz w:val="24"/>
          <w:szCs w:val="24"/>
        </w:rPr>
        <w:t>eria i numer</w:t>
      </w:r>
      <w:r w:rsidR="001D2188">
        <w:rPr>
          <w:rFonts w:ascii="Arial" w:hAnsi="Arial" w:cs="Arial"/>
          <w:sz w:val="24"/>
          <w:szCs w:val="24"/>
        </w:rPr>
        <w:t>:</w:t>
      </w:r>
      <w:r w:rsidRPr="002E38F7">
        <w:rPr>
          <w:rFonts w:ascii="Arial" w:hAnsi="Arial" w:cs="Arial"/>
          <w:sz w:val="24"/>
          <w:szCs w:val="24"/>
        </w:rPr>
        <w:t>......................................</w:t>
      </w:r>
      <w:r w:rsidR="001D2188">
        <w:rPr>
          <w:rFonts w:ascii="Arial" w:hAnsi="Arial" w:cs="Arial"/>
          <w:sz w:val="24"/>
          <w:szCs w:val="24"/>
        </w:rPr>
        <w:t>,</w:t>
      </w:r>
      <w:r w:rsidRPr="002E38F7">
        <w:rPr>
          <w:rFonts w:ascii="Arial" w:hAnsi="Arial" w:cs="Arial"/>
          <w:sz w:val="24"/>
          <w:szCs w:val="24"/>
        </w:rPr>
        <w:t xml:space="preserve"> wydany przez</w:t>
      </w:r>
      <w:r w:rsidR="001D2188">
        <w:rPr>
          <w:rFonts w:ascii="Arial" w:hAnsi="Arial" w:cs="Arial"/>
          <w:sz w:val="24"/>
          <w:szCs w:val="24"/>
        </w:rPr>
        <w:t>:</w:t>
      </w:r>
      <w:r w:rsidRPr="002E38F7">
        <w:rPr>
          <w:rFonts w:ascii="Arial" w:hAnsi="Arial" w:cs="Arial"/>
          <w:sz w:val="24"/>
          <w:szCs w:val="24"/>
        </w:rPr>
        <w:t xml:space="preserve"> ........................................................</w:t>
      </w:r>
      <w:r w:rsidR="00CD0B58">
        <w:rPr>
          <w:rFonts w:ascii="Arial" w:hAnsi="Arial" w:cs="Arial"/>
          <w:sz w:val="24"/>
          <w:szCs w:val="24"/>
        </w:rPr>
        <w:t>.................</w:t>
      </w:r>
    </w:p>
    <w:p w14:paraId="254B636D" w14:textId="0DC2F0F7" w:rsidR="00653450" w:rsidRPr="002E38F7" w:rsidRDefault="00653450" w:rsidP="00CD0B58">
      <w:pPr>
        <w:tabs>
          <w:tab w:val="left" w:pos="9639"/>
        </w:tabs>
        <w:spacing w:line="360" w:lineRule="auto"/>
        <w:ind w:right="-513" w:hanging="426"/>
        <w:jc w:val="both"/>
        <w:rPr>
          <w:rFonts w:ascii="Arial" w:hAnsi="Arial" w:cs="Arial"/>
          <w:sz w:val="24"/>
          <w:szCs w:val="24"/>
        </w:rPr>
      </w:pPr>
      <w:r w:rsidRPr="002E38F7">
        <w:rPr>
          <w:rFonts w:ascii="Arial" w:hAnsi="Arial" w:cs="Arial"/>
          <w:sz w:val="24"/>
          <w:szCs w:val="24"/>
        </w:rPr>
        <w:t xml:space="preserve">Adres zamieszkania: </w:t>
      </w:r>
      <w:r w:rsidR="008D7A86">
        <w:rPr>
          <w:rFonts w:ascii="Arial" w:hAnsi="Arial" w:cs="Arial"/>
          <w:sz w:val="24"/>
          <w:szCs w:val="24"/>
        </w:rPr>
        <w:t>……………………………………………………………………………..</w:t>
      </w:r>
      <w:r w:rsidR="001D2188">
        <w:rPr>
          <w:rFonts w:ascii="Arial" w:hAnsi="Arial" w:cs="Arial"/>
          <w:sz w:val="24"/>
          <w:szCs w:val="24"/>
        </w:rPr>
        <w:t>.</w:t>
      </w:r>
      <w:r w:rsidR="00CD0B58">
        <w:rPr>
          <w:rFonts w:ascii="Arial" w:hAnsi="Arial" w:cs="Arial"/>
          <w:sz w:val="24"/>
          <w:szCs w:val="24"/>
        </w:rPr>
        <w:t>..................</w:t>
      </w:r>
    </w:p>
    <w:p w14:paraId="00A98FF2" w14:textId="77777777" w:rsidR="00D74B44" w:rsidRPr="002E38F7" w:rsidRDefault="00D74B44" w:rsidP="00D74B44">
      <w:pPr>
        <w:spacing w:line="360" w:lineRule="auto"/>
        <w:ind w:right="141"/>
        <w:rPr>
          <w:rFonts w:ascii="Arial" w:hAnsi="Arial" w:cs="Arial"/>
          <w:sz w:val="24"/>
          <w:szCs w:val="24"/>
        </w:rPr>
      </w:pPr>
    </w:p>
    <w:p w14:paraId="4F0DF0D6" w14:textId="0B7E2CDC" w:rsidR="00615F16" w:rsidRPr="00615F16" w:rsidRDefault="00615F16" w:rsidP="00CD0B58">
      <w:pPr>
        <w:spacing w:line="276" w:lineRule="auto"/>
        <w:ind w:right="-513" w:hanging="426"/>
        <w:rPr>
          <w:rFonts w:ascii="Arial" w:hAnsi="Arial" w:cs="Arial"/>
          <w:sz w:val="24"/>
          <w:szCs w:val="24"/>
        </w:rPr>
      </w:pPr>
      <w:r w:rsidRPr="00615F16">
        <w:rPr>
          <w:rFonts w:ascii="Arial" w:hAnsi="Arial" w:cs="Arial"/>
          <w:sz w:val="24"/>
          <w:szCs w:val="24"/>
        </w:rPr>
        <w:t>Oświadczam, że pozostaję w związku małżeńskim z …………………………………………</w:t>
      </w:r>
      <w:r w:rsidR="00CD0B58">
        <w:rPr>
          <w:rFonts w:ascii="Arial" w:hAnsi="Arial" w:cs="Arial"/>
          <w:sz w:val="24"/>
          <w:szCs w:val="24"/>
        </w:rPr>
        <w:t>……………</w:t>
      </w:r>
    </w:p>
    <w:p w14:paraId="118970C2" w14:textId="572FF23F" w:rsidR="00345FB7" w:rsidRDefault="00615F16" w:rsidP="00CD0B58">
      <w:pPr>
        <w:tabs>
          <w:tab w:val="left" w:pos="709"/>
        </w:tabs>
        <w:spacing w:line="360" w:lineRule="auto"/>
        <w:ind w:left="-284" w:right="-513" w:hanging="142"/>
        <w:jc w:val="both"/>
        <w:rPr>
          <w:rFonts w:ascii="Arial" w:hAnsi="Arial" w:cs="Arial"/>
          <w:sz w:val="24"/>
          <w:szCs w:val="24"/>
        </w:rPr>
      </w:pPr>
      <w:r w:rsidRPr="00615F16">
        <w:rPr>
          <w:rFonts w:ascii="Arial" w:hAnsi="Arial" w:cs="Arial"/>
          <w:b/>
          <w:bCs/>
          <w:sz w:val="24"/>
          <w:szCs w:val="24"/>
        </w:rPr>
        <w:t>i wyrażam zgodę</w:t>
      </w:r>
      <w:r w:rsidRPr="00615F16">
        <w:rPr>
          <w:rFonts w:ascii="Arial" w:hAnsi="Arial" w:cs="Arial"/>
          <w:sz w:val="24"/>
          <w:szCs w:val="24"/>
        </w:rPr>
        <w:t xml:space="preserve"> </w:t>
      </w:r>
      <w:r w:rsidRPr="00615F16">
        <w:rPr>
          <w:rFonts w:ascii="Arial" w:hAnsi="Arial" w:cs="Arial"/>
          <w:b/>
          <w:bCs/>
          <w:sz w:val="24"/>
          <w:szCs w:val="24"/>
        </w:rPr>
        <w:t>na poręczenie</w:t>
      </w:r>
      <w:r w:rsidRPr="00615F16">
        <w:rPr>
          <w:rFonts w:ascii="Arial" w:hAnsi="Arial" w:cs="Arial"/>
          <w:sz w:val="24"/>
          <w:szCs w:val="24"/>
        </w:rPr>
        <w:t xml:space="preserve"> przez mojego(ą) męża/ żonę, zobowiązujące go/ ją </w:t>
      </w:r>
      <w:r w:rsidR="00075742" w:rsidRPr="00615F16">
        <w:rPr>
          <w:rFonts w:ascii="Arial" w:hAnsi="Arial" w:cs="Arial"/>
          <w:sz w:val="24"/>
          <w:szCs w:val="24"/>
        </w:rPr>
        <w:t xml:space="preserve">względem Powiatowego Urzędu Pracy w Giżycku do wykonania zobowiązania zwrotu przyznanych </w:t>
      </w:r>
      <w:r w:rsidR="0098071A" w:rsidRPr="00615F16">
        <w:rPr>
          <w:rFonts w:ascii="Arial" w:hAnsi="Arial" w:cs="Arial"/>
          <w:sz w:val="24"/>
          <w:szCs w:val="24"/>
        </w:rPr>
        <w:t>P</w:t>
      </w:r>
      <w:r w:rsidR="00075742" w:rsidRPr="00615F16">
        <w:rPr>
          <w:rFonts w:ascii="Arial" w:hAnsi="Arial" w:cs="Arial"/>
          <w:sz w:val="24"/>
          <w:szCs w:val="24"/>
        </w:rPr>
        <w:t>an</w:t>
      </w:r>
      <w:r w:rsidR="001D2188">
        <w:rPr>
          <w:rFonts w:ascii="Arial" w:hAnsi="Arial" w:cs="Arial"/>
          <w:sz w:val="24"/>
          <w:szCs w:val="24"/>
        </w:rPr>
        <w:t>u(i)</w:t>
      </w:r>
      <w:r w:rsidR="00075742" w:rsidRPr="00615F16">
        <w:rPr>
          <w:rFonts w:ascii="Arial" w:hAnsi="Arial" w:cs="Arial"/>
          <w:sz w:val="24"/>
          <w:szCs w:val="24"/>
        </w:rPr>
        <w:t xml:space="preserve"> </w:t>
      </w:r>
      <w:r w:rsidR="0098071A" w:rsidRPr="00615F16">
        <w:rPr>
          <w:rFonts w:ascii="Arial" w:hAnsi="Arial" w:cs="Arial"/>
          <w:sz w:val="24"/>
          <w:szCs w:val="24"/>
        </w:rPr>
        <w:t>……….</w:t>
      </w:r>
      <w:r w:rsidR="00075742" w:rsidRPr="00615F16">
        <w:rPr>
          <w:rFonts w:ascii="Arial" w:hAnsi="Arial" w:cs="Arial"/>
          <w:sz w:val="24"/>
          <w:szCs w:val="24"/>
        </w:rPr>
        <w:t>...............................................................................................</w:t>
      </w:r>
      <w:r w:rsidR="00CD0B58">
        <w:rPr>
          <w:rFonts w:ascii="Arial" w:hAnsi="Arial" w:cs="Arial"/>
          <w:sz w:val="24"/>
          <w:szCs w:val="24"/>
        </w:rPr>
        <w:t>...................................................</w:t>
      </w:r>
    </w:p>
    <w:p w14:paraId="06F2FC2B" w14:textId="61C01620" w:rsidR="001D2188" w:rsidRPr="001D2188" w:rsidRDefault="001D2188" w:rsidP="00615F16">
      <w:pPr>
        <w:tabs>
          <w:tab w:val="left" w:pos="709"/>
        </w:tabs>
        <w:spacing w:line="360" w:lineRule="auto"/>
        <w:ind w:left="284" w:right="141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b/>
          <w:bCs/>
          <w:sz w:val="24"/>
          <w:szCs w:val="24"/>
          <w:vertAlign w:val="superscript"/>
        </w:rPr>
        <w:tab/>
      </w:r>
      <w:r>
        <w:rPr>
          <w:rFonts w:ascii="Arial" w:hAnsi="Arial" w:cs="Arial"/>
          <w:b/>
          <w:bCs/>
          <w:sz w:val="24"/>
          <w:szCs w:val="24"/>
          <w:vertAlign w:val="superscript"/>
        </w:rPr>
        <w:tab/>
      </w:r>
      <w:r>
        <w:rPr>
          <w:rFonts w:ascii="Arial" w:hAnsi="Arial" w:cs="Arial"/>
          <w:b/>
          <w:bCs/>
          <w:sz w:val="24"/>
          <w:szCs w:val="24"/>
          <w:vertAlign w:val="superscript"/>
        </w:rPr>
        <w:tab/>
      </w:r>
      <w:r>
        <w:rPr>
          <w:rFonts w:ascii="Arial" w:hAnsi="Arial" w:cs="Arial"/>
          <w:b/>
          <w:bCs/>
          <w:sz w:val="24"/>
          <w:szCs w:val="24"/>
          <w:vertAlign w:val="superscript"/>
        </w:rPr>
        <w:tab/>
      </w:r>
      <w:r>
        <w:rPr>
          <w:rFonts w:ascii="Arial" w:hAnsi="Arial" w:cs="Arial"/>
          <w:b/>
          <w:bCs/>
          <w:sz w:val="24"/>
          <w:szCs w:val="24"/>
          <w:vertAlign w:val="superscript"/>
        </w:rPr>
        <w:tab/>
      </w:r>
      <w:r w:rsidR="00CD0B58">
        <w:rPr>
          <w:rFonts w:ascii="Arial" w:hAnsi="Arial" w:cs="Arial"/>
          <w:b/>
          <w:bCs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vertAlign w:val="superscript"/>
        </w:rPr>
        <w:t xml:space="preserve"> (imię i nazwisko </w:t>
      </w:r>
      <w:r>
        <w:rPr>
          <w:rFonts w:ascii="Arial" w:hAnsi="Arial" w:cs="Arial"/>
          <w:sz w:val="24"/>
          <w:szCs w:val="24"/>
          <w:vertAlign w:val="superscript"/>
        </w:rPr>
        <w:t>Wnioskodawcy)</w:t>
      </w:r>
    </w:p>
    <w:p w14:paraId="7710F74D" w14:textId="10A27A0D" w:rsidR="001D2188" w:rsidRDefault="00D74B44" w:rsidP="00CD0B58">
      <w:pPr>
        <w:spacing w:line="360" w:lineRule="auto"/>
        <w:ind w:left="-426" w:right="-513"/>
        <w:jc w:val="both"/>
        <w:rPr>
          <w:rFonts w:ascii="Arial" w:hAnsi="Arial" w:cs="Arial"/>
          <w:sz w:val="24"/>
          <w:szCs w:val="24"/>
        </w:rPr>
      </w:pPr>
      <w:r w:rsidRPr="00615F16">
        <w:rPr>
          <w:rFonts w:ascii="Arial" w:hAnsi="Arial" w:cs="Arial"/>
          <w:sz w:val="24"/>
          <w:szCs w:val="24"/>
        </w:rPr>
        <w:t xml:space="preserve">środków w kwocie ………………………………….. zł </w:t>
      </w:r>
      <w:r w:rsidR="00075742" w:rsidRPr="00615F16">
        <w:rPr>
          <w:rFonts w:ascii="Arial" w:hAnsi="Arial" w:cs="Arial"/>
          <w:sz w:val="24"/>
          <w:szCs w:val="24"/>
        </w:rPr>
        <w:t xml:space="preserve">wraz z odsetkami ustawowymi, w przypadku naruszenia warunków umowy o </w:t>
      </w:r>
      <w:r w:rsidR="005130D2" w:rsidRPr="00615F16">
        <w:rPr>
          <w:rFonts w:ascii="Arial" w:hAnsi="Arial" w:cs="Arial"/>
          <w:sz w:val="24"/>
          <w:szCs w:val="24"/>
        </w:rPr>
        <w:t>przyznanie bonu na zasiedlenie</w:t>
      </w:r>
      <w:r w:rsidR="00615F16">
        <w:rPr>
          <w:rFonts w:ascii="Arial" w:hAnsi="Arial" w:cs="Arial"/>
          <w:sz w:val="24"/>
          <w:szCs w:val="24"/>
        </w:rPr>
        <w:t xml:space="preserve"> </w:t>
      </w:r>
      <w:r w:rsidR="00615F16" w:rsidRPr="00615F16">
        <w:rPr>
          <w:rFonts w:ascii="Arial" w:hAnsi="Arial" w:cs="Arial"/>
          <w:sz w:val="24"/>
          <w:szCs w:val="24"/>
        </w:rPr>
        <w:t>przez Pana(</w:t>
      </w:r>
      <w:proofErr w:type="spellStart"/>
      <w:r w:rsidR="00615F16" w:rsidRPr="00615F16">
        <w:rPr>
          <w:rFonts w:ascii="Arial" w:hAnsi="Arial" w:cs="Arial"/>
          <w:sz w:val="24"/>
          <w:szCs w:val="24"/>
        </w:rPr>
        <w:t>i</w:t>
      </w:r>
      <w:r w:rsidR="006E60BE">
        <w:rPr>
          <w:rFonts w:ascii="Arial" w:hAnsi="Arial" w:cs="Arial"/>
          <w:sz w:val="24"/>
          <w:szCs w:val="24"/>
        </w:rPr>
        <w:t>ą</w:t>
      </w:r>
      <w:proofErr w:type="spellEnd"/>
      <w:r w:rsidR="00615F16" w:rsidRPr="00615F16">
        <w:rPr>
          <w:rFonts w:ascii="Arial" w:hAnsi="Arial" w:cs="Arial"/>
          <w:sz w:val="24"/>
          <w:szCs w:val="24"/>
        </w:rPr>
        <w:t>) ............................................................................</w:t>
      </w:r>
      <w:r w:rsidR="006E60BE">
        <w:rPr>
          <w:rFonts w:ascii="Arial" w:hAnsi="Arial" w:cs="Arial"/>
          <w:sz w:val="24"/>
          <w:szCs w:val="24"/>
        </w:rPr>
        <w:t>..........</w:t>
      </w:r>
      <w:r w:rsidR="00075742" w:rsidRPr="00615F16">
        <w:rPr>
          <w:rFonts w:ascii="Arial" w:hAnsi="Arial" w:cs="Arial"/>
          <w:sz w:val="24"/>
          <w:szCs w:val="24"/>
        </w:rPr>
        <w:t xml:space="preserve">i potwierdzam poręczenie </w:t>
      </w:r>
    </w:p>
    <w:p w14:paraId="35853D2E" w14:textId="7AB787C5" w:rsidR="001D2188" w:rsidRDefault="001D2188" w:rsidP="001D2188">
      <w:pPr>
        <w:spacing w:line="360" w:lineRule="auto"/>
        <w:ind w:left="284" w:right="141"/>
        <w:jc w:val="both"/>
        <w:rPr>
          <w:rFonts w:ascii="Arial" w:hAnsi="Arial" w:cs="Arial"/>
          <w:sz w:val="24"/>
          <w:szCs w:val="24"/>
          <w:vertAlign w:val="superscript"/>
        </w:rPr>
      </w:pPr>
      <w:r w:rsidRPr="001D2188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(imię i nazwisko Wnioskodawcy)</w:t>
      </w:r>
    </w:p>
    <w:p w14:paraId="76A18122" w14:textId="289D4C4F" w:rsidR="00075742" w:rsidRPr="001D2188" w:rsidRDefault="00075742" w:rsidP="001D2188">
      <w:pPr>
        <w:spacing w:line="360" w:lineRule="auto"/>
        <w:ind w:left="284" w:right="141"/>
        <w:jc w:val="both"/>
        <w:rPr>
          <w:rFonts w:ascii="Arial" w:hAnsi="Arial" w:cs="Arial"/>
          <w:sz w:val="24"/>
          <w:szCs w:val="24"/>
          <w:vertAlign w:val="superscript"/>
        </w:rPr>
      </w:pPr>
      <w:r w:rsidRPr="00615F16">
        <w:rPr>
          <w:rFonts w:ascii="Arial" w:hAnsi="Arial" w:cs="Arial"/>
          <w:sz w:val="24"/>
          <w:szCs w:val="24"/>
        </w:rPr>
        <w:t>do wartości przypadającego na mnie udziału w dorobku wspólnym.</w:t>
      </w:r>
    </w:p>
    <w:p w14:paraId="2CE3E42C" w14:textId="77777777" w:rsidR="00075742" w:rsidRPr="00615F16" w:rsidRDefault="00075742" w:rsidP="0070341C">
      <w:p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3DB53856" w14:textId="77777777" w:rsidR="00075742" w:rsidRPr="002E38F7" w:rsidRDefault="00075742" w:rsidP="001F5279">
      <w:pPr>
        <w:ind w:right="-1" w:firstLine="368"/>
        <w:jc w:val="both"/>
        <w:rPr>
          <w:rFonts w:ascii="Arial" w:hAnsi="Arial" w:cs="Arial"/>
          <w:sz w:val="24"/>
          <w:szCs w:val="24"/>
        </w:rPr>
      </w:pPr>
    </w:p>
    <w:p w14:paraId="6C3F189A" w14:textId="0996DABA" w:rsidR="00075742" w:rsidRPr="002E38F7" w:rsidRDefault="00075742" w:rsidP="001B7651">
      <w:pPr>
        <w:ind w:left="4956" w:right="-1"/>
        <w:jc w:val="both"/>
        <w:rPr>
          <w:rFonts w:ascii="Arial" w:hAnsi="Arial" w:cs="Arial"/>
          <w:sz w:val="24"/>
          <w:szCs w:val="24"/>
        </w:rPr>
      </w:pPr>
      <w:r w:rsidRPr="002E38F7">
        <w:rPr>
          <w:rFonts w:ascii="Arial" w:hAnsi="Arial" w:cs="Arial"/>
          <w:sz w:val="24"/>
          <w:szCs w:val="24"/>
        </w:rPr>
        <w:t>...................................................</w:t>
      </w:r>
      <w:r w:rsidR="00DE0D33" w:rsidRPr="002E38F7">
        <w:rPr>
          <w:rFonts w:ascii="Arial" w:hAnsi="Arial" w:cs="Arial"/>
          <w:sz w:val="24"/>
          <w:szCs w:val="24"/>
        </w:rPr>
        <w:t>.....</w:t>
      </w:r>
      <w:r w:rsidRPr="002E38F7">
        <w:rPr>
          <w:rFonts w:ascii="Arial" w:hAnsi="Arial" w:cs="Arial"/>
          <w:sz w:val="24"/>
          <w:szCs w:val="24"/>
        </w:rPr>
        <w:t>............</w:t>
      </w:r>
      <w:r w:rsidR="005130D2" w:rsidRPr="002E38F7">
        <w:rPr>
          <w:rFonts w:ascii="Arial" w:hAnsi="Arial" w:cs="Arial"/>
          <w:sz w:val="24"/>
          <w:szCs w:val="24"/>
        </w:rPr>
        <w:t>...</w:t>
      </w:r>
    </w:p>
    <w:p w14:paraId="48850C4C" w14:textId="043C924E" w:rsidR="00075742" w:rsidRPr="006274AE" w:rsidRDefault="001B3E61" w:rsidP="00DE0D33">
      <w:pPr>
        <w:ind w:left="4956" w:right="-1"/>
        <w:jc w:val="both"/>
        <w:rPr>
          <w:rFonts w:ascii="Arial" w:hAnsi="Arial" w:cs="Arial"/>
          <w:sz w:val="24"/>
          <w:szCs w:val="24"/>
          <w:vertAlign w:val="superscript"/>
        </w:rPr>
      </w:pPr>
      <w:r w:rsidRPr="006274AE">
        <w:rPr>
          <w:rFonts w:ascii="Arial" w:hAnsi="Arial" w:cs="Arial"/>
          <w:sz w:val="24"/>
          <w:szCs w:val="24"/>
          <w:vertAlign w:val="superscript"/>
        </w:rPr>
        <w:t xml:space="preserve">     </w:t>
      </w:r>
      <w:r w:rsidR="006274AE">
        <w:rPr>
          <w:rFonts w:ascii="Arial" w:hAnsi="Arial" w:cs="Arial"/>
          <w:sz w:val="24"/>
          <w:szCs w:val="24"/>
          <w:vertAlign w:val="superscript"/>
        </w:rPr>
        <w:t xml:space="preserve">           </w:t>
      </w:r>
      <w:r w:rsidRPr="006274AE">
        <w:rPr>
          <w:rFonts w:ascii="Arial" w:hAnsi="Arial" w:cs="Arial"/>
          <w:sz w:val="24"/>
          <w:szCs w:val="24"/>
          <w:vertAlign w:val="superscript"/>
        </w:rPr>
        <w:t xml:space="preserve">  </w:t>
      </w:r>
      <w:r w:rsidR="00DE0D33" w:rsidRPr="006274AE">
        <w:rPr>
          <w:rFonts w:ascii="Arial" w:hAnsi="Arial" w:cs="Arial"/>
          <w:sz w:val="24"/>
          <w:szCs w:val="24"/>
          <w:vertAlign w:val="superscript"/>
        </w:rPr>
        <w:t xml:space="preserve">  </w:t>
      </w:r>
      <w:r w:rsidR="006274AE" w:rsidRPr="006274AE">
        <w:rPr>
          <w:rFonts w:ascii="Arial" w:hAnsi="Arial" w:cs="Arial"/>
          <w:sz w:val="24"/>
          <w:szCs w:val="24"/>
          <w:vertAlign w:val="superscript"/>
        </w:rPr>
        <w:t>(</w:t>
      </w:r>
      <w:r w:rsidRPr="006274AE">
        <w:rPr>
          <w:rFonts w:ascii="Arial" w:hAnsi="Arial" w:cs="Arial"/>
          <w:sz w:val="24"/>
          <w:szCs w:val="24"/>
          <w:vertAlign w:val="superscript"/>
        </w:rPr>
        <w:t>d</w:t>
      </w:r>
      <w:r w:rsidR="00075742" w:rsidRPr="006274AE">
        <w:rPr>
          <w:rFonts w:ascii="Arial" w:hAnsi="Arial" w:cs="Arial"/>
          <w:sz w:val="24"/>
          <w:szCs w:val="24"/>
          <w:vertAlign w:val="superscript"/>
        </w:rPr>
        <w:t>ata i podpis współmałżonka poręczyciela</w:t>
      </w:r>
      <w:r w:rsidR="006274AE" w:rsidRPr="006274AE">
        <w:rPr>
          <w:rFonts w:ascii="Arial" w:hAnsi="Arial" w:cs="Arial"/>
          <w:sz w:val="24"/>
          <w:szCs w:val="24"/>
          <w:vertAlign w:val="superscript"/>
        </w:rPr>
        <w:t>)</w:t>
      </w:r>
    </w:p>
    <w:p w14:paraId="5B286E87" w14:textId="77777777" w:rsidR="0070341C" w:rsidRDefault="0070341C" w:rsidP="00345FB7">
      <w:pPr>
        <w:ind w:left="4248" w:right="-1" w:firstLine="708"/>
        <w:jc w:val="both"/>
        <w:rPr>
          <w:rFonts w:ascii="Arial" w:hAnsi="Arial" w:cs="Arial"/>
          <w:i/>
          <w:sz w:val="24"/>
          <w:szCs w:val="24"/>
          <w:vertAlign w:val="superscript"/>
        </w:rPr>
      </w:pPr>
    </w:p>
    <w:p w14:paraId="0C3AA8EB" w14:textId="77777777" w:rsidR="006274AE" w:rsidRDefault="006274AE" w:rsidP="00345FB7">
      <w:pPr>
        <w:ind w:left="4248" w:right="-1" w:firstLine="708"/>
        <w:jc w:val="both"/>
        <w:rPr>
          <w:rFonts w:ascii="Arial" w:hAnsi="Arial" w:cs="Arial"/>
          <w:i/>
          <w:sz w:val="24"/>
          <w:szCs w:val="24"/>
          <w:vertAlign w:val="superscript"/>
        </w:rPr>
      </w:pPr>
    </w:p>
    <w:p w14:paraId="57F7258C" w14:textId="77777777" w:rsidR="006274AE" w:rsidRDefault="006274AE" w:rsidP="00345FB7">
      <w:pPr>
        <w:ind w:left="4248" w:right="-1" w:firstLine="708"/>
        <w:jc w:val="both"/>
        <w:rPr>
          <w:rFonts w:ascii="Arial" w:hAnsi="Arial" w:cs="Arial"/>
          <w:i/>
          <w:sz w:val="24"/>
          <w:szCs w:val="24"/>
          <w:vertAlign w:val="superscript"/>
        </w:rPr>
      </w:pPr>
    </w:p>
    <w:p w14:paraId="1F4C49EF" w14:textId="77777777" w:rsidR="006274AE" w:rsidRDefault="006274AE" w:rsidP="00345FB7">
      <w:pPr>
        <w:ind w:left="4248" w:right="-1" w:firstLine="708"/>
        <w:jc w:val="both"/>
        <w:rPr>
          <w:rFonts w:ascii="Arial" w:hAnsi="Arial" w:cs="Arial"/>
          <w:i/>
          <w:sz w:val="24"/>
          <w:szCs w:val="24"/>
          <w:vertAlign w:val="superscript"/>
        </w:rPr>
      </w:pPr>
    </w:p>
    <w:p w14:paraId="0C53F28D" w14:textId="77777777" w:rsidR="006274AE" w:rsidRDefault="006274AE" w:rsidP="00345FB7">
      <w:pPr>
        <w:ind w:left="4248" w:right="-1" w:firstLine="708"/>
        <w:jc w:val="both"/>
        <w:rPr>
          <w:rFonts w:ascii="Arial" w:hAnsi="Arial" w:cs="Arial"/>
          <w:i/>
          <w:sz w:val="24"/>
          <w:szCs w:val="24"/>
          <w:vertAlign w:val="superscript"/>
        </w:rPr>
      </w:pPr>
    </w:p>
    <w:p w14:paraId="6E129A17" w14:textId="77777777" w:rsidR="006274AE" w:rsidRDefault="006274AE" w:rsidP="00345FB7">
      <w:pPr>
        <w:ind w:left="4248" w:right="-1" w:firstLine="708"/>
        <w:jc w:val="both"/>
        <w:rPr>
          <w:rFonts w:ascii="Arial" w:hAnsi="Arial" w:cs="Arial"/>
          <w:i/>
          <w:sz w:val="24"/>
          <w:szCs w:val="24"/>
          <w:vertAlign w:val="superscript"/>
        </w:rPr>
      </w:pPr>
    </w:p>
    <w:p w14:paraId="6C7D547D" w14:textId="77777777" w:rsidR="006274AE" w:rsidRDefault="006274AE" w:rsidP="00345FB7">
      <w:pPr>
        <w:ind w:left="4248" w:right="-1" w:firstLine="708"/>
        <w:jc w:val="both"/>
        <w:rPr>
          <w:rFonts w:ascii="Arial" w:hAnsi="Arial" w:cs="Arial"/>
          <w:i/>
          <w:sz w:val="24"/>
          <w:szCs w:val="24"/>
          <w:vertAlign w:val="superscript"/>
        </w:rPr>
      </w:pPr>
    </w:p>
    <w:p w14:paraId="0A237B07" w14:textId="77777777" w:rsidR="006274AE" w:rsidRPr="006274AE" w:rsidRDefault="006274AE" w:rsidP="00345FB7">
      <w:pPr>
        <w:ind w:left="4248" w:right="-1" w:firstLine="708"/>
        <w:jc w:val="both"/>
        <w:rPr>
          <w:rFonts w:ascii="Arial" w:hAnsi="Arial" w:cs="Arial"/>
          <w:i/>
          <w:sz w:val="24"/>
          <w:szCs w:val="24"/>
          <w:vertAlign w:val="superscript"/>
        </w:rPr>
      </w:pPr>
    </w:p>
    <w:p w14:paraId="3335A669" w14:textId="77777777" w:rsidR="00075742" w:rsidRPr="002E38F7" w:rsidRDefault="00075742" w:rsidP="001F5279">
      <w:pPr>
        <w:ind w:right="-1" w:firstLine="368"/>
        <w:rPr>
          <w:rFonts w:ascii="Arial" w:hAnsi="Arial" w:cs="Arial"/>
          <w:sz w:val="24"/>
          <w:szCs w:val="24"/>
        </w:rPr>
      </w:pPr>
    </w:p>
    <w:p w14:paraId="21F14384" w14:textId="66B9882D" w:rsidR="00D36719" w:rsidRPr="001D2188" w:rsidRDefault="00C92401" w:rsidP="00D36719">
      <w:pPr>
        <w:ind w:left="-540" w:right="-337"/>
        <w:jc w:val="both"/>
        <w:rPr>
          <w:rFonts w:ascii="Arial" w:hAnsi="Arial" w:cs="Arial"/>
          <w:iCs/>
          <w:sz w:val="24"/>
          <w:szCs w:val="24"/>
        </w:rPr>
      </w:pPr>
      <w:r w:rsidRPr="001D2188">
        <w:rPr>
          <w:rFonts w:ascii="Arial" w:hAnsi="Arial" w:cs="Arial"/>
          <w:b/>
          <w:iCs/>
          <w:sz w:val="24"/>
          <w:szCs w:val="24"/>
        </w:rPr>
        <w:t xml:space="preserve">Oświadczam, że zapoznałam/em się z </w:t>
      </w:r>
      <w:r w:rsidRPr="001D2188">
        <w:rPr>
          <w:rFonts w:ascii="Arial" w:hAnsi="Arial" w:cs="Arial"/>
          <w:iCs/>
          <w:sz w:val="24"/>
          <w:szCs w:val="24"/>
        </w:rPr>
        <w:t xml:space="preserve">klauzulą informacyjną dotyczącą przetwarzania moich danych osobowych i </w:t>
      </w:r>
      <w:r w:rsidRPr="001D2188">
        <w:rPr>
          <w:rFonts w:ascii="Arial" w:hAnsi="Arial" w:cs="Arial"/>
          <w:b/>
          <w:iCs/>
          <w:sz w:val="24"/>
          <w:szCs w:val="24"/>
        </w:rPr>
        <w:t>wyrażam zgodę</w:t>
      </w:r>
      <w:r w:rsidRPr="001D2188">
        <w:rPr>
          <w:rFonts w:ascii="Arial" w:hAnsi="Arial" w:cs="Arial"/>
          <w:iCs/>
          <w:sz w:val="24"/>
          <w:szCs w:val="24"/>
        </w:rPr>
        <w:t xml:space="preserve"> na ich przetwarzanie do celów związanych z przyznaniem bonu na zasiedlenie, zgodnie z przepisami Rozporządzenia Parlamentu Europejskiego i Rady (UE) 2016/679 z dnia 27.04.2016r.w sprawie ochrony osób fizycznych w związku z przetwarzaniem danych osobowych i w sprawie swobodnego przepływu takich danych oraz uchylenia dyrektywy 95/46/WE</w:t>
      </w:r>
      <w:r w:rsidR="00D36719" w:rsidRPr="001D2188">
        <w:rPr>
          <w:rFonts w:ascii="Arial" w:hAnsi="Arial" w:cs="Arial"/>
          <w:iCs/>
          <w:sz w:val="24"/>
          <w:szCs w:val="24"/>
        </w:rPr>
        <w:t xml:space="preserve"> (ogólne rozporządzenie o ochronie danych osobowych).</w:t>
      </w:r>
    </w:p>
    <w:p w14:paraId="2C3DEC14" w14:textId="27FE3B81" w:rsidR="00C92401" w:rsidRPr="001D2188" w:rsidRDefault="00C92401" w:rsidP="00DE0D33">
      <w:pPr>
        <w:ind w:left="284" w:right="48"/>
        <w:jc w:val="both"/>
        <w:rPr>
          <w:rFonts w:ascii="Arial" w:hAnsi="Arial" w:cs="Arial"/>
          <w:iCs/>
          <w:sz w:val="24"/>
          <w:szCs w:val="24"/>
        </w:rPr>
      </w:pPr>
    </w:p>
    <w:p w14:paraId="5E967E40" w14:textId="77777777" w:rsidR="00C92401" w:rsidRPr="002E38F7" w:rsidRDefault="00C92401" w:rsidP="00C92401">
      <w:pPr>
        <w:rPr>
          <w:rFonts w:ascii="Arial" w:hAnsi="Arial" w:cs="Arial"/>
          <w:sz w:val="24"/>
          <w:szCs w:val="24"/>
        </w:rPr>
      </w:pPr>
    </w:p>
    <w:p w14:paraId="75C81C89" w14:textId="77777777" w:rsidR="00345FB7" w:rsidRPr="002E38F7" w:rsidRDefault="00345FB7" w:rsidP="001B7651">
      <w:pPr>
        <w:ind w:left="4956" w:right="-1"/>
        <w:jc w:val="both"/>
        <w:rPr>
          <w:rFonts w:ascii="Arial" w:hAnsi="Arial" w:cs="Arial"/>
          <w:sz w:val="24"/>
          <w:szCs w:val="24"/>
        </w:rPr>
      </w:pPr>
    </w:p>
    <w:p w14:paraId="18FB98C7" w14:textId="06F87599" w:rsidR="00075742" w:rsidRPr="002E38F7" w:rsidRDefault="00075742" w:rsidP="001B7651">
      <w:pPr>
        <w:ind w:left="4956" w:right="-1"/>
        <w:jc w:val="both"/>
        <w:rPr>
          <w:rFonts w:ascii="Arial" w:hAnsi="Arial" w:cs="Arial"/>
          <w:sz w:val="24"/>
          <w:szCs w:val="24"/>
        </w:rPr>
      </w:pPr>
      <w:r w:rsidRPr="002E38F7">
        <w:rPr>
          <w:rFonts w:ascii="Arial" w:hAnsi="Arial" w:cs="Arial"/>
          <w:sz w:val="24"/>
          <w:szCs w:val="24"/>
        </w:rPr>
        <w:t>.............</w:t>
      </w:r>
      <w:r w:rsidR="001B7651" w:rsidRPr="002E38F7">
        <w:rPr>
          <w:rFonts w:ascii="Arial" w:hAnsi="Arial" w:cs="Arial"/>
          <w:sz w:val="24"/>
          <w:szCs w:val="24"/>
        </w:rPr>
        <w:t>..............................</w:t>
      </w:r>
      <w:r w:rsidRPr="002E38F7">
        <w:rPr>
          <w:rFonts w:ascii="Arial" w:hAnsi="Arial" w:cs="Arial"/>
          <w:sz w:val="24"/>
          <w:szCs w:val="24"/>
        </w:rPr>
        <w:t>............................</w:t>
      </w:r>
    </w:p>
    <w:p w14:paraId="0720B814" w14:textId="2C6D9492" w:rsidR="00075742" w:rsidRPr="006274AE" w:rsidRDefault="001B3E61" w:rsidP="001B3E61">
      <w:pPr>
        <w:ind w:left="4248" w:right="-1" w:firstLine="708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</w:rPr>
        <w:t xml:space="preserve">        </w:t>
      </w:r>
      <w:r w:rsidRPr="006274AE">
        <w:rPr>
          <w:rFonts w:ascii="Arial" w:hAnsi="Arial" w:cs="Arial"/>
          <w:sz w:val="24"/>
          <w:szCs w:val="24"/>
          <w:vertAlign w:val="superscript"/>
        </w:rPr>
        <w:t xml:space="preserve">    </w:t>
      </w:r>
      <w:r w:rsidR="006274AE">
        <w:rPr>
          <w:rFonts w:ascii="Arial" w:hAnsi="Arial" w:cs="Arial"/>
          <w:sz w:val="24"/>
          <w:szCs w:val="24"/>
          <w:vertAlign w:val="superscript"/>
        </w:rPr>
        <w:t xml:space="preserve">              </w:t>
      </w:r>
      <w:r w:rsidR="006274AE" w:rsidRPr="006274AE">
        <w:rPr>
          <w:rFonts w:ascii="Arial" w:hAnsi="Arial" w:cs="Arial"/>
          <w:sz w:val="24"/>
          <w:szCs w:val="24"/>
          <w:vertAlign w:val="superscript"/>
        </w:rPr>
        <w:t>(</w:t>
      </w:r>
      <w:r w:rsidRPr="006274AE">
        <w:rPr>
          <w:rFonts w:ascii="Arial" w:hAnsi="Arial" w:cs="Arial"/>
          <w:sz w:val="24"/>
          <w:szCs w:val="24"/>
          <w:vertAlign w:val="superscript"/>
        </w:rPr>
        <w:t>podpis współmałżonka poręczyciela</w:t>
      </w:r>
      <w:r w:rsidR="006274AE" w:rsidRPr="006274AE">
        <w:rPr>
          <w:rFonts w:ascii="Arial" w:hAnsi="Arial" w:cs="Arial"/>
          <w:sz w:val="24"/>
          <w:szCs w:val="24"/>
          <w:vertAlign w:val="superscript"/>
        </w:rPr>
        <w:t>)</w:t>
      </w:r>
    </w:p>
    <w:p w14:paraId="637826C3" w14:textId="75CB612C" w:rsidR="00075742" w:rsidRPr="002E38F7" w:rsidRDefault="00075742" w:rsidP="0070341C">
      <w:pPr>
        <w:spacing w:line="360" w:lineRule="auto"/>
        <w:ind w:right="-1"/>
        <w:rPr>
          <w:rFonts w:ascii="Arial" w:hAnsi="Arial" w:cs="Arial"/>
          <w:sz w:val="24"/>
          <w:szCs w:val="24"/>
        </w:rPr>
      </w:pPr>
    </w:p>
    <w:sectPr w:rsidR="00075742" w:rsidRPr="002E38F7" w:rsidSect="005D620A">
      <w:pgSz w:w="11906" w:h="16838"/>
      <w:pgMar w:top="0" w:right="991" w:bottom="28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rostyle">
    <w:altName w:val="Arial"/>
    <w:charset w:val="EE"/>
    <w:family w:val="swiss"/>
    <w:pitch w:val="variable"/>
    <w:sig w:usb0="00000001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12"/>
    <w:multiLevelType w:val="singleLevel"/>
    <w:tmpl w:val="853CD346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 w15:restartNumberingAfterBreak="0">
    <w:nsid w:val="00000014"/>
    <w:multiLevelType w:val="multilevel"/>
    <w:tmpl w:val="57188972"/>
    <w:name w:val="WW8Num20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7" w15:restartNumberingAfterBreak="0">
    <w:nsid w:val="042656C4"/>
    <w:multiLevelType w:val="singleLevel"/>
    <w:tmpl w:val="E4BA3DB0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8" w15:restartNumberingAfterBreak="0">
    <w:nsid w:val="1159497F"/>
    <w:multiLevelType w:val="hybridMultilevel"/>
    <w:tmpl w:val="A6D6112A"/>
    <w:name w:val="WW8Num6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B17AA7"/>
    <w:multiLevelType w:val="hybridMultilevel"/>
    <w:tmpl w:val="4B5A457A"/>
    <w:lvl w:ilvl="0" w:tplc="F4A62BF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28770F55"/>
    <w:multiLevelType w:val="hybridMultilevel"/>
    <w:tmpl w:val="D4A42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A44E0"/>
    <w:multiLevelType w:val="hybridMultilevel"/>
    <w:tmpl w:val="1E96AF38"/>
    <w:lvl w:ilvl="0" w:tplc="9FEEFFA0">
      <w:start w:val="1"/>
      <w:numFmt w:val="lowerLetter"/>
      <w:lvlText w:val="%1)"/>
      <w:lvlJc w:val="left"/>
      <w:pPr>
        <w:tabs>
          <w:tab w:val="num" w:pos="1443"/>
        </w:tabs>
        <w:ind w:left="1443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2163"/>
        </w:tabs>
        <w:ind w:left="216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pStyle w:val="Nagwek3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12" w15:restartNumberingAfterBreak="0">
    <w:nsid w:val="4BFA79F7"/>
    <w:multiLevelType w:val="hybridMultilevel"/>
    <w:tmpl w:val="7A7E9244"/>
    <w:lvl w:ilvl="0" w:tplc="A5F89AA2">
      <w:start w:val="3"/>
      <w:numFmt w:val="decimal"/>
      <w:lvlText w:val="%1) 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C97A2C"/>
    <w:multiLevelType w:val="hybridMultilevel"/>
    <w:tmpl w:val="04208C16"/>
    <w:lvl w:ilvl="0" w:tplc="8F701E3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FD297B"/>
    <w:multiLevelType w:val="hybridMultilevel"/>
    <w:tmpl w:val="4A7CC88C"/>
    <w:lvl w:ilvl="0" w:tplc="3BCC500E">
      <w:start w:val="2"/>
      <w:numFmt w:val="decimal"/>
      <w:lvlText w:val="%1."/>
      <w:lvlJc w:val="left"/>
      <w:pPr>
        <w:ind w:left="129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18" w:hanging="360"/>
      </w:pPr>
    </w:lvl>
    <w:lvl w:ilvl="2" w:tplc="0415001B" w:tentative="1">
      <w:start w:val="1"/>
      <w:numFmt w:val="lowerRoman"/>
      <w:lvlText w:val="%3."/>
      <w:lvlJc w:val="right"/>
      <w:pPr>
        <w:ind w:left="2738" w:hanging="180"/>
      </w:pPr>
    </w:lvl>
    <w:lvl w:ilvl="3" w:tplc="0415000F" w:tentative="1">
      <w:start w:val="1"/>
      <w:numFmt w:val="decimal"/>
      <w:lvlText w:val="%4."/>
      <w:lvlJc w:val="left"/>
      <w:pPr>
        <w:ind w:left="3458" w:hanging="360"/>
      </w:pPr>
    </w:lvl>
    <w:lvl w:ilvl="4" w:tplc="04150019" w:tentative="1">
      <w:start w:val="1"/>
      <w:numFmt w:val="lowerLetter"/>
      <w:lvlText w:val="%5."/>
      <w:lvlJc w:val="left"/>
      <w:pPr>
        <w:ind w:left="4178" w:hanging="360"/>
      </w:pPr>
    </w:lvl>
    <w:lvl w:ilvl="5" w:tplc="0415001B" w:tentative="1">
      <w:start w:val="1"/>
      <w:numFmt w:val="lowerRoman"/>
      <w:lvlText w:val="%6."/>
      <w:lvlJc w:val="right"/>
      <w:pPr>
        <w:ind w:left="4898" w:hanging="180"/>
      </w:pPr>
    </w:lvl>
    <w:lvl w:ilvl="6" w:tplc="0415000F" w:tentative="1">
      <w:start w:val="1"/>
      <w:numFmt w:val="decimal"/>
      <w:lvlText w:val="%7."/>
      <w:lvlJc w:val="left"/>
      <w:pPr>
        <w:ind w:left="5618" w:hanging="360"/>
      </w:pPr>
    </w:lvl>
    <w:lvl w:ilvl="7" w:tplc="04150019" w:tentative="1">
      <w:start w:val="1"/>
      <w:numFmt w:val="lowerLetter"/>
      <w:lvlText w:val="%8."/>
      <w:lvlJc w:val="left"/>
      <w:pPr>
        <w:ind w:left="6338" w:hanging="360"/>
      </w:pPr>
    </w:lvl>
    <w:lvl w:ilvl="8" w:tplc="041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5" w15:restartNumberingAfterBreak="0">
    <w:nsid w:val="5717551E"/>
    <w:multiLevelType w:val="hybridMultilevel"/>
    <w:tmpl w:val="5E8469E2"/>
    <w:lvl w:ilvl="0" w:tplc="6C1AAB7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874E3F"/>
    <w:multiLevelType w:val="hybridMultilevel"/>
    <w:tmpl w:val="F3C2E8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D971BC2"/>
    <w:multiLevelType w:val="hybridMultilevel"/>
    <w:tmpl w:val="828E0C8C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2040544874">
    <w:abstractNumId w:val="11"/>
  </w:num>
  <w:num w:numId="2" w16cid:durableId="248078378">
    <w:abstractNumId w:val="7"/>
  </w:num>
  <w:num w:numId="3" w16cid:durableId="1704477895">
    <w:abstractNumId w:val="14"/>
  </w:num>
  <w:num w:numId="4" w16cid:durableId="1951164922">
    <w:abstractNumId w:val="17"/>
  </w:num>
  <w:num w:numId="5" w16cid:durableId="291012219">
    <w:abstractNumId w:val="9"/>
  </w:num>
  <w:num w:numId="6" w16cid:durableId="352076101">
    <w:abstractNumId w:val="13"/>
  </w:num>
  <w:num w:numId="7" w16cid:durableId="137189503">
    <w:abstractNumId w:val="15"/>
  </w:num>
  <w:num w:numId="8" w16cid:durableId="306396371">
    <w:abstractNumId w:val="10"/>
  </w:num>
  <w:num w:numId="9" w16cid:durableId="734087642">
    <w:abstractNumId w:val="16"/>
  </w:num>
  <w:num w:numId="10" w16cid:durableId="1613630682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A18"/>
    <w:rsid w:val="00007FD2"/>
    <w:rsid w:val="00037DE7"/>
    <w:rsid w:val="00051431"/>
    <w:rsid w:val="00072EEA"/>
    <w:rsid w:val="00075742"/>
    <w:rsid w:val="0007616D"/>
    <w:rsid w:val="00076A66"/>
    <w:rsid w:val="00083448"/>
    <w:rsid w:val="000936B3"/>
    <w:rsid w:val="00093AEA"/>
    <w:rsid w:val="000B5976"/>
    <w:rsid w:val="000D3D34"/>
    <w:rsid w:val="000E2A47"/>
    <w:rsid w:val="000E3B38"/>
    <w:rsid w:val="000F4EE8"/>
    <w:rsid w:val="00101196"/>
    <w:rsid w:val="0010259C"/>
    <w:rsid w:val="00104E11"/>
    <w:rsid w:val="001302BB"/>
    <w:rsid w:val="00130CD3"/>
    <w:rsid w:val="001508A8"/>
    <w:rsid w:val="001541B6"/>
    <w:rsid w:val="001726BF"/>
    <w:rsid w:val="00173334"/>
    <w:rsid w:val="00174D87"/>
    <w:rsid w:val="00180DBC"/>
    <w:rsid w:val="00194CE9"/>
    <w:rsid w:val="001B3E61"/>
    <w:rsid w:val="001B7651"/>
    <w:rsid w:val="001C3A38"/>
    <w:rsid w:val="001D02DC"/>
    <w:rsid w:val="001D2188"/>
    <w:rsid w:val="001D5A18"/>
    <w:rsid w:val="001D5B35"/>
    <w:rsid w:val="001D73F3"/>
    <w:rsid w:val="001E02E5"/>
    <w:rsid w:val="001F5279"/>
    <w:rsid w:val="00210B61"/>
    <w:rsid w:val="00213BCA"/>
    <w:rsid w:val="002142DD"/>
    <w:rsid w:val="0022665B"/>
    <w:rsid w:val="00234295"/>
    <w:rsid w:val="00242551"/>
    <w:rsid w:val="00247F00"/>
    <w:rsid w:val="00253BA6"/>
    <w:rsid w:val="002542E6"/>
    <w:rsid w:val="00265FB2"/>
    <w:rsid w:val="00270E12"/>
    <w:rsid w:val="00271D53"/>
    <w:rsid w:val="00277736"/>
    <w:rsid w:val="00281384"/>
    <w:rsid w:val="0028247C"/>
    <w:rsid w:val="00287AC2"/>
    <w:rsid w:val="002913E1"/>
    <w:rsid w:val="0029366B"/>
    <w:rsid w:val="002A3CFB"/>
    <w:rsid w:val="002B6543"/>
    <w:rsid w:val="002D7C8C"/>
    <w:rsid w:val="002E38F7"/>
    <w:rsid w:val="002F46DA"/>
    <w:rsid w:val="002F4A69"/>
    <w:rsid w:val="00305BC4"/>
    <w:rsid w:val="00320F55"/>
    <w:rsid w:val="003339BE"/>
    <w:rsid w:val="003454E3"/>
    <w:rsid w:val="00345FB7"/>
    <w:rsid w:val="003531CE"/>
    <w:rsid w:val="00354D61"/>
    <w:rsid w:val="00357A67"/>
    <w:rsid w:val="003850C1"/>
    <w:rsid w:val="00393E98"/>
    <w:rsid w:val="003A3735"/>
    <w:rsid w:val="003A60F4"/>
    <w:rsid w:val="003B6A2F"/>
    <w:rsid w:val="003C24D0"/>
    <w:rsid w:val="003C3A78"/>
    <w:rsid w:val="003C6B1B"/>
    <w:rsid w:val="003E7153"/>
    <w:rsid w:val="0041748F"/>
    <w:rsid w:val="00417E59"/>
    <w:rsid w:val="00422AB0"/>
    <w:rsid w:val="00423D03"/>
    <w:rsid w:val="00424BE7"/>
    <w:rsid w:val="00437482"/>
    <w:rsid w:val="004500B2"/>
    <w:rsid w:val="00451FE7"/>
    <w:rsid w:val="00455E4D"/>
    <w:rsid w:val="00457248"/>
    <w:rsid w:val="0047136C"/>
    <w:rsid w:val="00473495"/>
    <w:rsid w:val="00483C84"/>
    <w:rsid w:val="004B1A6F"/>
    <w:rsid w:val="004B4B84"/>
    <w:rsid w:val="004C3ABF"/>
    <w:rsid w:val="004C7AFD"/>
    <w:rsid w:val="004F377C"/>
    <w:rsid w:val="00505A94"/>
    <w:rsid w:val="00510143"/>
    <w:rsid w:val="005130D2"/>
    <w:rsid w:val="00515797"/>
    <w:rsid w:val="005163C6"/>
    <w:rsid w:val="005218C2"/>
    <w:rsid w:val="00527C71"/>
    <w:rsid w:val="00544BB1"/>
    <w:rsid w:val="00547445"/>
    <w:rsid w:val="00553B62"/>
    <w:rsid w:val="0057191F"/>
    <w:rsid w:val="00576B48"/>
    <w:rsid w:val="00581426"/>
    <w:rsid w:val="005C4424"/>
    <w:rsid w:val="005D41C4"/>
    <w:rsid w:val="005D620A"/>
    <w:rsid w:val="005E1EC7"/>
    <w:rsid w:val="005F4376"/>
    <w:rsid w:val="00612415"/>
    <w:rsid w:val="00615F16"/>
    <w:rsid w:val="00617081"/>
    <w:rsid w:val="006274AE"/>
    <w:rsid w:val="006478F8"/>
    <w:rsid w:val="00653450"/>
    <w:rsid w:val="0065465B"/>
    <w:rsid w:val="00663F35"/>
    <w:rsid w:val="006678A9"/>
    <w:rsid w:val="00673391"/>
    <w:rsid w:val="00680B3A"/>
    <w:rsid w:val="006A1FDD"/>
    <w:rsid w:val="006A635E"/>
    <w:rsid w:val="006B35C1"/>
    <w:rsid w:val="006D23E6"/>
    <w:rsid w:val="006D6FE2"/>
    <w:rsid w:val="006E1A33"/>
    <w:rsid w:val="006E60BE"/>
    <w:rsid w:val="006F26C3"/>
    <w:rsid w:val="006F2905"/>
    <w:rsid w:val="0070341C"/>
    <w:rsid w:val="007046F3"/>
    <w:rsid w:val="007107DC"/>
    <w:rsid w:val="00717820"/>
    <w:rsid w:val="00746EEF"/>
    <w:rsid w:val="00773B54"/>
    <w:rsid w:val="007901E5"/>
    <w:rsid w:val="00793A09"/>
    <w:rsid w:val="00794EDE"/>
    <w:rsid w:val="00797AE0"/>
    <w:rsid w:val="007B2CB3"/>
    <w:rsid w:val="007B4FD7"/>
    <w:rsid w:val="007C46F2"/>
    <w:rsid w:val="007D411D"/>
    <w:rsid w:val="007F3103"/>
    <w:rsid w:val="00812486"/>
    <w:rsid w:val="00847977"/>
    <w:rsid w:val="00847F5A"/>
    <w:rsid w:val="00850B9D"/>
    <w:rsid w:val="00875D06"/>
    <w:rsid w:val="00881A88"/>
    <w:rsid w:val="00884C4E"/>
    <w:rsid w:val="0089152D"/>
    <w:rsid w:val="00893871"/>
    <w:rsid w:val="008A4DED"/>
    <w:rsid w:val="008B080E"/>
    <w:rsid w:val="008B6A2B"/>
    <w:rsid w:val="008D7A86"/>
    <w:rsid w:val="008F18D1"/>
    <w:rsid w:val="009043A5"/>
    <w:rsid w:val="00905CAE"/>
    <w:rsid w:val="00920A3B"/>
    <w:rsid w:val="00921B00"/>
    <w:rsid w:val="00927A04"/>
    <w:rsid w:val="00941B98"/>
    <w:rsid w:val="009510B5"/>
    <w:rsid w:val="00955629"/>
    <w:rsid w:val="009678E5"/>
    <w:rsid w:val="0098071A"/>
    <w:rsid w:val="009815B9"/>
    <w:rsid w:val="00981A81"/>
    <w:rsid w:val="00985AD4"/>
    <w:rsid w:val="009A0E16"/>
    <w:rsid w:val="009A4975"/>
    <w:rsid w:val="009A636E"/>
    <w:rsid w:val="009B2D83"/>
    <w:rsid w:val="009C1C55"/>
    <w:rsid w:val="009D37F5"/>
    <w:rsid w:val="009D65CB"/>
    <w:rsid w:val="00A104EE"/>
    <w:rsid w:val="00A2154F"/>
    <w:rsid w:val="00A338F4"/>
    <w:rsid w:val="00A356C0"/>
    <w:rsid w:val="00A50B29"/>
    <w:rsid w:val="00A5304A"/>
    <w:rsid w:val="00A54722"/>
    <w:rsid w:val="00A56CD2"/>
    <w:rsid w:val="00A571F5"/>
    <w:rsid w:val="00A628EE"/>
    <w:rsid w:val="00A706FA"/>
    <w:rsid w:val="00A86EF6"/>
    <w:rsid w:val="00AA31AE"/>
    <w:rsid w:val="00AA5848"/>
    <w:rsid w:val="00AC0B12"/>
    <w:rsid w:val="00AC18C8"/>
    <w:rsid w:val="00AC669C"/>
    <w:rsid w:val="00AC738D"/>
    <w:rsid w:val="00AC7C00"/>
    <w:rsid w:val="00AD0230"/>
    <w:rsid w:val="00AD4704"/>
    <w:rsid w:val="00AE293C"/>
    <w:rsid w:val="00AE5EE5"/>
    <w:rsid w:val="00B0020C"/>
    <w:rsid w:val="00B037BA"/>
    <w:rsid w:val="00B1799D"/>
    <w:rsid w:val="00B43B2A"/>
    <w:rsid w:val="00B51C10"/>
    <w:rsid w:val="00B520DE"/>
    <w:rsid w:val="00B55F75"/>
    <w:rsid w:val="00B61934"/>
    <w:rsid w:val="00B730C6"/>
    <w:rsid w:val="00B83CAB"/>
    <w:rsid w:val="00B84618"/>
    <w:rsid w:val="00B852BF"/>
    <w:rsid w:val="00BA2BC8"/>
    <w:rsid w:val="00BD3B46"/>
    <w:rsid w:val="00BF3367"/>
    <w:rsid w:val="00BF75E8"/>
    <w:rsid w:val="00C16146"/>
    <w:rsid w:val="00C20948"/>
    <w:rsid w:val="00C21DE9"/>
    <w:rsid w:val="00C24D72"/>
    <w:rsid w:val="00C251B5"/>
    <w:rsid w:val="00C36D27"/>
    <w:rsid w:val="00C37480"/>
    <w:rsid w:val="00C67BCA"/>
    <w:rsid w:val="00C8632C"/>
    <w:rsid w:val="00C87418"/>
    <w:rsid w:val="00C92401"/>
    <w:rsid w:val="00CB2438"/>
    <w:rsid w:val="00CB6CCD"/>
    <w:rsid w:val="00CD0B58"/>
    <w:rsid w:val="00CD510E"/>
    <w:rsid w:val="00CD6319"/>
    <w:rsid w:val="00CF1A13"/>
    <w:rsid w:val="00CF7776"/>
    <w:rsid w:val="00D04DD9"/>
    <w:rsid w:val="00D3397E"/>
    <w:rsid w:val="00D348F3"/>
    <w:rsid w:val="00D36719"/>
    <w:rsid w:val="00D42971"/>
    <w:rsid w:val="00D43047"/>
    <w:rsid w:val="00D51045"/>
    <w:rsid w:val="00D5250C"/>
    <w:rsid w:val="00D70A5D"/>
    <w:rsid w:val="00D74B44"/>
    <w:rsid w:val="00D96CFD"/>
    <w:rsid w:val="00DA31B2"/>
    <w:rsid w:val="00DA627F"/>
    <w:rsid w:val="00DA7164"/>
    <w:rsid w:val="00DB25F8"/>
    <w:rsid w:val="00DB62A1"/>
    <w:rsid w:val="00DC406D"/>
    <w:rsid w:val="00DC5A9D"/>
    <w:rsid w:val="00DD03F8"/>
    <w:rsid w:val="00DE0D33"/>
    <w:rsid w:val="00E10154"/>
    <w:rsid w:val="00E126A6"/>
    <w:rsid w:val="00E12CEC"/>
    <w:rsid w:val="00E3344A"/>
    <w:rsid w:val="00E475F4"/>
    <w:rsid w:val="00E505C7"/>
    <w:rsid w:val="00EA60F2"/>
    <w:rsid w:val="00ED1D70"/>
    <w:rsid w:val="00EF0C2E"/>
    <w:rsid w:val="00EF1B8A"/>
    <w:rsid w:val="00EF21F6"/>
    <w:rsid w:val="00F019BC"/>
    <w:rsid w:val="00F04521"/>
    <w:rsid w:val="00F10578"/>
    <w:rsid w:val="00F11D2E"/>
    <w:rsid w:val="00F11D3E"/>
    <w:rsid w:val="00F133A1"/>
    <w:rsid w:val="00F52966"/>
    <w:rsid w:val="00F5724B"/>
    <w:rsid w:val="00F67141"/>
    <w:rsid w:val="00F734D1"/>
    <w:rsid w:val="00F744D8"/>
    <w:rsid w:val="00F83E07"/>
    <w:rsid w:val="00F86AA8"/>
    <w:rsid w:val="00FA428F"/>
    <w:rsid w:val="00FA786E"/>
    <w:rsid w:val="00FC4962"/>
    <w:rsid w:val="00FF07DE"/>
    <w:rsid w:val="00FF335C"/>
    <w:rsid w:val="00FF7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441C7"/>
  <w15:docId w15:val="{72B17ED7-CEBA-4326-AF69-802C72B1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0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43047"/>
    <w:pPr>
      <w:keepNext/>
      <w:numPr>
        <w:ilvl w:val="2"/>
        <w:numId w:val="1"/>
      </w:numPr>
      <w:suppressAutoHyphens/>
      <w:jc w:val="center"/>
      <w:outlineLvl w:val="2"/>
    </w:pPr>
    <w:rPr>
      <w:rFonts w:ascii="Metrostyle" w:hAnsi="Metrostyle"/>
      <w:kern w:val="1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unhideWhenUsed/>
    <w:rsid w:val="00D70A5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2A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A47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rsid w:val="0010259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0259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57A6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D43047"/>
    <w:rPr>
      <w:rFonts w:ascii="Metrostyle" w:eastAsia="Times New Roman" w:hAnsi="Metrostyle" w:cs="Times New Roman"/>
      <w:kern w:val="1"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572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572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076A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uiPriority w:val="99"/>
    <w:semiHidden/>
    <w:unhideWhenUsed/>
    <w:rsid w:val="000834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9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izycko.praca.gov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1ACAA-E127-4A12-9284-687391AFC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7</Pages>
  <Words>2716</Words>
  <Characters>16300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admin</cp:lastModifiedBy>
  <cp:revision>68</cp:revision>
  <cp:lastPrinted>2024-02-13T09:01:00Z</cp:lastPrinted>
  <dcterms:created xsi:type="dcterms:W3CDTF">2020-01-13T08:32:00Z</dcterms:created>
  <dcterms:modified xsi:type="dcterms:W3CDTF">2024-12-31T06:56:00Z</dcterms:modified>
</cp:coreProperties>
</file>