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  <w:gridCol w:w="611"/>
        <w:gridCol w:w="130"/>
      </w:tblGrid>
      <w:tr w:rsidR="00642D78" w14:paraId="2180DA4F" w14:textId="77777777">
        <w:trPr>
          <w:trHeight w:val="2360"/>
        </w:trPr>
        <w:tc>
          <w:tcPr>
            <w:tcW w:w="9639" w:type="dxa"/>
            <w:shd w:val="clear" w:color="auto" w:fill="FFFFFF"/>
          </w:tcPr>
          <w:p w14:paraId="1F3C35A1" w14:textId="006FE834" w:rsidR="00642D78" w:rsidRDefault="0081431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131ADBC" wp14:editId="5A09F2E2">
                  <wp:extent cx="6023610" cy="621665"/>
                  <wp:effectExtent l="0" t="0" r="0" b="6985"/>
                  <wp:docPr id="132376121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361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5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093"/>
              <w:gridCol w:w="2914"/>
              <w:gridCol w:w="90"/>
              <w:gridCol w:w="485"/>
              <w:gridCol w:w="130"/>
            </w:tblGrid>
            <w:tr w:rsidR="00642D78" w14:paraId="4B5ACC68" w14:textId="77777777" w:rsidTr="00AD1F48">
              <w:trPr>
                <w:trHeight w:val="25"/>
              </w:trPr>
              <w:tc>
                <w:tcPr>
                  <w:tcW w:w="9007" w:type="dxa"/>
                  <w:gridSpan w:val="2"/>
                  <w:shd w:val="clear" w:color="auto" w:fill="FFFFFF"/>
                </w:tcPr>
                <w:p w14:paraId="63E220BA" w14:textId="77777777" w:rsidR="00642D78" w:rsidRDefault="00642D78" w:rsidP="00AD1F48">
                  <w:pPr>
                    <w:ind w:right="42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gridSpan w:val="2"/>
                  <w:shd w:val="clear" w:color="auto" w:fill="FFFFFF"/>
                </w:tcPr>
                <w:p w14:paraId="750E6518" w14:textId="77777777" w:rsidR="00642D78" w:rsidRDefault="00642D78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0" w:type="dxa"/>
                  <w:shd w:val="clear" w:color="auto" w:fill="FFFFFF"/>
                </w:tcPr>
                <w:p w14:paraId="44494EA4" w14:textId="77777777" w:rsidR="00642D78" w:rsidRDefault="00642D78">
                  <w:pPr>
                    <w:snapToGrid w:val="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42D78" w14:paraId="23D539B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4"/>
              </w:trPr>
              <w:tc>
                <w:tcPr>
                  <w:tcW w:w="6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60A205" w14:textId="77777777" w:rsidR="00642D78" w:rsidRDefault="00642D78">
                  <w:pPr>
                    <w:snapToGrid w:val="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Data wpływu wniosku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(wypełnia PUP)</w:t>
                  </w:r>
                </w:p>
              </w:tc>
              <w:tc>
                <w:tcPr>
                  <w:tcW w:w="300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349DC5" w14:textId="656D5B4C" w:rsidR="00642D78" w:rsidRDefault="00642D78">
                  <w:pPr>
                    <w:snapToGrid w:val="0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30"/>
                      <w:szCs w:val="30"/>
                      <w:vertAlign w:val="superscript"/>
                    </w:rPr>
                    <w:t>Nr wniosku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bookmarkStart w:id="0" w:name="_1577864507"/>
                  <w:bookmarkEnd w:id="0"/>
                  <w:r>
                    <w:object w:dxaOrig="225" w:dyaOrig="225" w14:anchorId="7B7284A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3" type="#_x0000_t75" style="width:1in;height:24pt" o:ole="" filled="t">
                        <v:fill color2="black"/>
                        <v:imagedata r:id="rId9" o:title=""/>
                      </v:shape>
                      <w:control r:id="rId10" w:name="TextBox3" w:shapeid="_x0000_i1123"/>
                    </w:object>
                  </w:r>
                </w:p>
                <w:p w14:paraId="58953D19" w14:textId="77777777" w:rsidR="00642D78" w:rsidRDefault="00642D78">
                  <w:pPr>
                    <w:snapToGrid w:val="0"/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  <w:t xml:space="preserve">         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(wypełnia PUP)</w:t>
                  </w:r>
                </w:p>
              </w:tc>
              <w:tc>
                <w:tcPr>
                  <w:tcW w:w="580" w:type="dxa"/>
                  <w:gridSpan w:val="2"/>
                  <w:shd w:val="clear" w:color="auto" w:fill="auto"/>
                </w:tcPr>
                <w:p w14:paraId="7055BA33" w14:textId="77777777" w:rsidR="00642D78" w:rsidRDefault="00642D78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2D78" w14:paraId="4BB7C71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01"/>
              </w:trPr>
              <w:tc>
                <w:tcPr>
                  <w:tcW w:w="6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147082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192D0033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6E6D5740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73B93153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22A63FC1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5EE899AA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1C5C04B3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112CF6C3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05033F01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6894CAA0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2F2E3DFC" w14:textId="77777777" w:rsidR="00642D78" w:rsidRDefault="00642D78">
                  <w:pPr>
                    <w:snapToGrid w:val="0"/>
                    <w:ind w:right="654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00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0CA891" w14:textId="77777777" w:rsidR="00642D78" w:rsidRDefault="00642D78">
                  <w:pPr>
                    <w:snapToGrid w:val="0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gridSpan w:val="2"/>
                  <w:shd w:val="clear" w:color="auto" w:fill="auto"/>
                </w:tcPr>
                <w:p w14:paraId="2CAB891C" w14:textId="77777777" w:rsidR="00642D78" w:rsidRDefault="00642D78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2D78" w14:paraId="656F1A7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3"/>
              </w:trPr>
              <w:tc>
                <w:tcPr>
                  <w:tcW w:w="9582" w:type="dxa"/>
                  <w:gridSpan w:val="4"/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5EC2D5" w14:textId="77777777" w:rsidR="00642D78" w:rsidRDefault="00642D78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40"/>
                      <w:szCs w:val="40"/>
                    </w:rPr>
                  </w:pPr>
                </w:p>
                <w:p w14:paraId="226545AA" w14:textId="0ACB45EC" w:rsidR="00642D78" w:rsidRDefault="00642D78">
                  <w:pPr>
                    <w:snapToGrid w:val="0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</w:rPr>
                    <w:t>Wnios</w:t>
                  </w:r>
                  <w:r w:rsidR="00CB3BA1"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</w:rPr>
                    <w:t>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</w:rPr>
                    <w:t>k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14:paraId="222E4DE5" w14:textId="77777777" w:rsidR="00642D78" w:rsidRDefault="00642D78">
                  <w:pPr>
                    <w:snapToGrid w:val="0"/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</w:rPr>
                  </w:pPr>
                </w:p>
              </w:tc>
            </w:tr>
            <w:tr w:rsidR="00642D78" w14:paraId="282B0A9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5"/>
              </w:trPr>
              <w:tc>
                <w:tcPr>
                  <w:tcW w:w="9582" w:type="dxa"/>
                  <w:gridSpan w:val="4"/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562921" w14:textId="77777777" w:rsidR="00642D78" w:rsidRDefault="00642D78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o przyznanie środków na podjęcie działalności gospodarczej</w:t>
                  </w:r>
                </w:p>
                <w:p w14:paraId="6E74CD26" w14:textId="77777777" w:rsidR="00642D78" w:rsidRDefault="00642D78">
                  <w:pPr>
                    <w:snapToGrid w:val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3D1F627" w14:textId="77777777" w:rsidR="00B01D1D" w:rsidRDefault="00642D78">
                  <w:pPr>
                    <w:snapToGrid w:val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na zasadach określonych w art. 46 ustawy z dnia 20 kwietnia 2004 r. o promocji zatrudnienia i instytucjach rynku pracy </w:t>
                  </w:r>
                </w:p>
                <w:p w14:paraId="11EF15E1" w14:textId="127CC153" w:rsidR="00642D78" w:rsidRDefault="00642D78">
                  <w:pPr>
                    <w:snapToGrid w:val="0"/>
                    <w:jc w:val="both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</w:t>
                  </w:r>
                  <w:proofErr w:type="spellStart"/>
                  <w:r w:rsidR="00BD4AFF">
                    <w:rPr>
                      <w:rFonts w:ascii="Arial" w:hAnsi="Arial" w:cs="Arial"/>
                      <w:b/>
                      <w:sz w:val="16"/>
                      <w:szCs w:val="16"/>
                    </w:rPr>
                    <w:t>t</w:t>
                  </w:r>
                  <w:r w:rsidR="000E6B62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="00BD4AFF">
                    <w:rPr>
                      <w:rFonts w:ascii="Arial" w:hAnsi="Arial" w:cs="Arial"/>
                      <w:b/>
                      <w:sz w:val="16"/>
                      <w:szCs w:val="16"/>
                    </w:rPr>
                    <w:t>j</w:t>
                  </w:r>
                  <w:proofErr w:type="spellEnd"/>
                  <w:r w:rsidR="00BD4AF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Dz. U. 202</w:t>
                  </w:r>
                  <w:r w:rsidR="00AF3905">
                    <w:rPr>
                      <w:rFonts w:ascii="Arial" w:hAnsi="Arial" w:cs="Arial"/>
                      <w:b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="00AF3905">
                    <w:rPr>
                      <w:rFonts w:ascii="Arial" w:hAnsi="Arial" w:cs="Arial"/>
                      <w:b/>
                      <w:sz w:val="16"/>
                      <w:szCs w:val="16"/>
                    </w:rPr>
                    <w:t>47</w:t>
                  </w:r>
                  <w:r w:rsidR="00621D5B"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  <w:r w:rsidR="001746D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ze zmianami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) </w:t>
                  </w:r>
                </w:p>
                <w:p w14:paraId="1C2721F2" w14:textId="77777777" w:rsidR="00642D78" w:rsidRDefault="00642D78">
                  <w:pPr>
                    <w:snapToGrid w:val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44E0626" w14:textId="77777777" w:rsidR="00642D78" w:rsidRDefault="00642D78">
                  <w:pPr>
                    <w:pStyle w:val="Akapitzlist"/>
                    <w:ind w:left="0"/>
                    <w:contextualSpacing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</w:rPr>
                    <w:t>SPOSÓB ROZPATRZENIA WNIOSKU</w:t>
                  </w:r>
                </w:p>
                <w:p w14:paraId="604EB359" w14:textId="77777777" w:rsidR="00642D78" w:rsidRDefault="00642D78">
                  <w:pPr>
                    <w:numPr>
                      <w:ilvl w:val="3"/>
                      <w:numId w:val="11"/>
                    </w:numPr>
                    <w:tabs>
                      <w:tab w:val="left" w:pos="371"/>
                    </w:tabs>
                    <w:ind w:left="371" w:hanging="371"/>
                    <w:jc w:val="both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rozpatrzenie wnioski nastąpi w terminie 30 od złożenia wniosku. W przypadku, gdy wniosek jest nieprawidłowo wypełniony lub niekompletny, wyznaczony zostanie termin na jego uzupełnienie, pod rygorem pozostawienia wniosku bez rozpatrzenia,</w:t>
                  </w:r>
                </w:p>
                <w:p w14:paraId="46434B7A" w14:textId="77777777" w:rsidR="00642D78" w:rsidRDefault="00642D78">
                  <w:pPr>
                    <w:numPr>
                      <w:ilvl w:val="3"/>
                      <w:numId w:val="11"/>
                    </w:numPr>
                    <w:tabs>
                      <w:tab w:val="left" w:pos="371"/>
                    </w:tabs>
                    <w:ind w:left="371" w:hanging="371"/>
                    <w:jc w:val="both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wnioski nie są rozpatrywane w trybie decyzji administracyjnej, stąd nie podlegają procedurze odwoławczej,</w:t>
                  </w:r>
                </w:p>
                <w:p w14:paraId="1EB3619C" w14:textId="77777777" w:rsidR="00642D78" w:rsidRDefault="00642D78">
                  <w:pPr>
                    <w:numPr>
                      <w:ilvl w:val="3"/>
                      <w:numId w:val="11"/>
                    </w:numPr>
                    <w:tabs>
                      <w:tab w:val="left" w:pos="371"/>
                    </w:tabs>
                    <w:ind w:left="371" w:hanging="371"/>
                    <w:jc w:val="both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w przypadku pozytywnego rozpatrzenia wniosku Powiatowy Urząd Pracy zawiera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z Wnioskodawcą umowę, a następnie przelewa środku i dzień po otrzymaniu dotacji wyrejestrowuje wnioskodawcę z bazy osób bezrobotnych,</w:t>
                  </w:r>
                </w:p>
                <w:p w14:paraId="62B472CA" w14:textId="77777777" w:rsidR="00642D78" w:rsidRDefault="00642D78">
                  <w:pPr>
                    <w:numPr>
                      <w:ilvl w:val="3"/>
                      <w:numId w:val="11"/>
                    </w:numPr>
                    <w:tabs>
                      <w:tab w:val="left" w:pos="371"/>
                    </w:tabs>
                    <w:ind w:left="371" w:hanging="371"/>
                    <w:jc w:val="both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 przypadku negatywnego rozpatrzenia wniosku Powiatowy Urząd Pracy uzasadnia odmowę.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14:paraId="3FA49669" w14:textId="77777777" w:rsidR="00642D78" w:rsidRDefault="00642D78">
                  <w:pPr>
                    <w:snapToGrid w:val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6432C63" w14:textId="77777777" w:rsidR="00642D78" w:rsidRDefault="00642D78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/>
          </w:tcPr>
          <w:p w14:paraId="2A0A9567" w14:textId="77777777" w:rsidR="00642D78" w:rsidRDefault="00642D78">
            <w:pPr>
              <w:snapToGrid w:val="0"/>
              <w:ind w:left="2213" w:right="42" w:hanging="22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" w:type="dxa"/>
            <w:shd w:val="clear" w:color="auto" w:fill="FFFFFF"/>
          </w:tcPr>
          <w:p w14:paraId="7312562C" w14:textId="77777777" w:rsidR="00642D78" w:rsidRDefault="00642D78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D78" w14:paraId="3BDB72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025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3DA25" w14:textId="77777777" w:rsidR="00882DD1" w:rsidRDefault="00882DD1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14A84A" w14:textId="77777777" w:rsidR="00642D78" w:rsidRDefault="00642D78">
            <w:pPr>
              <w:widowControl/>
            </w:pPr>
            <w:r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14:paraId="21D76196" w14:textId="2FAA7E1D" w:rsidR="00642D78" w:rsidRPr="00985D7A" w:rsidRDefault="00642D78" w:rsidP="00985D7A">
            <w:pPr>
              <w:widowControl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Ważne informacje oraz podstawowe objaśnienia dot. wypełnienia wniosku zostały zgrupowane w</w:t>
            </w:r>
            <w:r w:rsidR="00CE07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Części VII wniosku</w:t>
            </w:r>
          </w:p>
          <w:p w14:paraId="5EC78E09" w14:textId="77777777" w:rsidR="00642D78" w:rsidRDefault="00642D7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6" w:type="dxa"/>
            <w:shd w:val="clear" w:color="auto" w:fill="auto"/>
          </w:tcPr>
          <w:p w14:paraId="28A0CCBF" w14:textId="77777777" w:rsidR="00642D78" w:rsidRDefault="00642D78">
            <w:pPr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CC5BF9E" w14:textId="77777777" w:rsidR="00642D78" w:rsidRDefault="00642D78">
      <w:pPr>
        <w:widowControl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6108"/>
        <w:gridCol w:w="3509"/>
        <w:gridCol w:w="25"/>
      </w:tblGrid>
      <w:tr w:rsidR="00642D78" w14:paraId="4DD56800" w14:textId="77777777" w:rsidTr="00824157">
        <w:tc>
          <w:tcPr>
            <w:tcW w:w="10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50608" w14:textId="77777777" w:rsidR="00642D78" w:rsidRDefault="005F6427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 xml:space="preserve">CZĘŚĆ I. </w:t>
            </w:r>
            <w:r w:rsidR="00642D78">
              <w:rPr>
                <w:rFonts w:ascii="Arial" w:hAnsi="Arial" w:cs="Arial"/>
                <w:b/>
              </w:rPr>
              <w:t xml:space="preserve"> DANE DOTYCZĄCE WNIOSKODAWCY</w:t>
            </w:r>
          </w:p>
        </w:tc>
      </w:tr>
      <w:tr w:rsidR="00642D78" w14:paraId="06FD3DB2" w14:textId="77777777" w:rsidTr="0082415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03B506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465AC" w14:textId="77777777" w:rsidR="00642D78" w:rsidRDefault="00824157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Imię i nazwisko                                                                                                             pesel</w:t>
            </w:r>
          </w:p>
        </w:tc>
      </w:tr>
      <w:tr w:rsidR="00824157" w14:paraId="1988A0C2" w14:textId="77777777" w:rsidTr="0082415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3490B5" w14:textId="77777777" w:rsidR="00824157" w:rsidRDefault="0082415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F79518" w14:textId="77777777" w:rsidR="00824157" w:rsidRDefault="00824157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ADC9" w14:textId="77777777" w:rsidR="00824157" w:rsidRDefault="00824157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1E5AB96F" w14:textId="77777777" w:rsidR="00824157" w:rsidRDefault="00824157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B96E504" w14:textId="77777777" w:rsidTr="00824157">
        <w:trPr>
          <w:trHeight w:val="39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BE641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D12CB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Nr telefonu i adres e-mail</w:t>
            </w:r>
          </w:p>
        </w:tc>
      </w:tr>
      <w:tr w:rsidR="00642D78" w14:paraId="60767D69" w14:textId="77777777" w:rsidTr="00824157">
        <w:trPr>
          <w:trHeight w:val="3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C9A40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7440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3EF66EDF" w14:textId="77777777" w:rsidTr="0082415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B60DE5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3FE17C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14:paraId="40BA1CFA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(miejscowość, kod pocztowy ulica, nr budynku i lokalu – wypełnić, jeśli adres jest inny niż podany w pkt 2)</w:t>
            </w:r>
          </w:p>
        </w:tc>
      </w:tr>
      <w:tr w:rsidR="00642D78" w14:paraId="31BD47C7" w14:textId="77777777" w:rsidTr="0082415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0848DE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16AF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ED30D97" w14:textId="77777777" w:rsidR="000C5266" w:rsidRDefault="000C5266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E85E81C" w14:textId="77777777" w:rsidTr="0082415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7762C0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44834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do korespondencji </w:t>
            </w:r>
          </w:p>
          <w:p w14:paraId="7522AE4E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(miejscowość, kod pocztowy ulica, nr budynku i lokalu – wypełnić, jeśli adres jest inny niż podany w pkt 3)</w:t>
            </w:r>
          </w:p>
        </w:tc>
      </w:tr>
      <w:tr w:rsidR="00642D78" w14:paraId="2CD8CD1E" w14:textId="77777777" w:rsidTr="00824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66B18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720EF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3BE7208E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19405141" w14:textId="77777777" w:rsidTr="00824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1B019" w14:textId="77777777" w:rsidR="00642D78" w:rsidRDefault="006A1371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42D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D6B66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Nr NIP</w:t>
            </w:r>
          </w:p>
        </w:tc>
        <w:tc>
          <w:tcPr>
            <w:tcW w:w="25" w:type="dxa"/>
            <w:shd w:val="clear" w:color="auto" w:fill="auto"/>
          </w:tcPr>
          <w:p w14:paraId="18DE0A5D" w14:textId="77777777" w:rsidR="00642D78" w:rsidRDefault="00642D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78" w14:paraId="50116A70" w14:textId="77777777" w:rsidTr="00824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9D852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C93FD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54760E5A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75417B36" w14:textId="77777777" w:rsidTr="00824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D1910" w14:textId="77777777" w:rsidR="00642D78" w:rsidRDefault="006A1371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42D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75481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Stan cywilny</w:t>
            </w:r>
          </w:p>
        </w:tc>
        <w:tc>
          <w:tcPr>
            <w:tcW w:w="25" w:type="dxa"/>
            <w:shd w:val="clear" w:color="auto" w:fill="auto"/>
          </w:tcPr>
          <w:p w14:paraId="07E19C9A" w14:textId="77777777" w:rsidR="00642D78" w:rsidRDefault="00642D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78" w14:paraId="019B2FE7" w14:textId="77777777" w:rsidTr="00824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0BA74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ED73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4BAB319D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2B8A1EA" w14:textId="77777777" w:rsidTr="0082415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9588E" w14:textId="77777777" w:rsidR="00642D78" w:rsidRDefault="006A1371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42D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946E6" w14:textId="77777777" w:rsidR="00642D78" w:rsidRDefault="00642D78">
            <w:pPr>
              <w:pStyle w:val="Zawartotabeli"/>
              <w:snapToGrid w:val="0"/>
              <w:jc w:val="both"/>
              <w:rPr>
                <w:rStyle w:val="Znakiprzypiswkocowych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Numer rachunku bankowego </w:t>
            </w:r>
          </w:p>
          <w:p w14:paraId="65171CCC" w14:textId="337FC1C2" w:rsidR="00415EFB" w:rsidRPr="000E6B62" w:rsidRDefault="00415EFB">
            <w:pPr>
              <w:pStyle w:val="Zawartotabeli"/>
              <w:snapToGrid w:val="0"/>
              <w:jc w:val="both"/>
              <w:rPr>
                <w:b/>
                <w:bCs/>
              </w:rPr>
            </w:pPr>
            <w:r w:rsidRPr="000E6B62">
              <w:rPr>
                <w:rFonts w:ascii="Arial" w:hAnsi="Arial" w:cs="Arial"/>
                <w:b/>
                <w:bCs/>
                <w:sz w:val="20"/>
                <w:szCs w:val="20"/>
              </w:rPr>
              <w:t>Wskazany nr rachunku bankowego stanowi własność wnioskodawcy.</w:t>
            </w:r>
          </w:p>
        </w:tc>
      </w:tr>
      <w:tr w:rsidR="00642D78" w14:paraId="32562385" w14:textId="77777777" w:rsidTr="0082415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2865C0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4451F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bookmarkStart w:id="1" w:name="_1632214758"/>
          <w:bookmarkEnd w:id="1"/>
          <w:p w14:paraId="326CB651" w14:textId="1E78A6BA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object w:dxaOrig="225" w:dyaOrig="225" w14:anchorId="7358C3FA">
                <v:shape id="_x0000_i1125" type="#_x0000_t75" style="width:16.5pt;height:19.5pt" o:ole="" filled="t">
                  <v:fill color2="black"/>
                  <v:imagedata r:id="rId11" o:title=""/>
                </v:shape>
                <w:control r:id="rId12" w:name="TextBox45110210" w:shapeid="_x0000_i1125"/>
              </w:object>
            </w:r>
            <w:bookmarkStart w:id="2" w:name="_1631085863"/>
            <w:bookmarkEnd w:id="2"/>
            <w:r>
              <w:object w:dxaOrig="225" w:dyaOrig="225" w14:anchorId="2F6333A6">
                <v:shape id="_x0000_i1127" type="#_x0000_t75" style="width:16.5pt;height:19.5pt" o:ole="" filled="t">
                  <v:fill color2="black"/>
                  <v:imagedata r:id="rId11" o:title=""/>
                </v:shape>
                <w:control r:id="rId13" w:name="TextBox45110211" w:shapeid="_x0000_i1127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3" w:name="_1630911914"/>
            <w:bookmarkEnd w:id="3"/>
            <w:r>
              <w:object w:dxaOrig="225" w:dyaOrig="225" w14:anchorId="0BC13B74">
                <v:shape id="_x0000_i1129" type="#_x0000_t75" style="width:16.5pt;height:19.5pt" o:ole="" filled="t">
                  <v:fill color2="black"/>
                  <v:imagedata r:id="rId11" o:title=""/>
                </v:shape>
                <w:control r:id="rId14" w:name="TextBox45110212" w:shapeid="_x0000_i1129"/>
              </w:object>
            </w:r>
            <w:bookmarkStart w:id="4" w:name="_1631085865"/>
            <w:bookmarkEnd w:id="4"/>
            <w:r>
              <w:object w:dxaOrig="225" w:dyaOrig="225" w14:anchorId="0F1283F2">
                <v:shape id="_x0000_i1131" type="#_x0000_t75" style="width:16.5pt;height:19.5pt" o:ole="" filled="t">
                  <v:fill color2="black"/>
                  <v:imagedata r:id="rId11" o:title=""/>
                </v:shape>
                <w:control r:id="rId15" w:name="TextBox45110213" w:shapeid="_x0000_i1131"/>
              </w:object>
            </w:r>
            <w:bookmarkStart w:id="5" w:name="_1632206960"/>
            <w:bookmarkEnd w:id="5"/>
            <w:r>
              <w:object w:dxaOrig="225" w:dyaOrig="225" w14:anchorId="545C943C">
                <v:shape id="_x0000_i1133" type="#_x0000_t75" style="width:16.5pt;height:19.5pt" o:ole="" filled="t">
                  <v:fill color2="black"/>
                  <v:imagedata r:id="rId11" o:title=""/>
                </v:shape>
                <w:control r:id="rId16" w:name="TextBox45110214" w:shapeid="_x0000_i1133"/>
              </w:object>
            </w:r>
            <w:bookmarkStart w:id="6" w:name="_1632125349"/>
            <w:bookmarkEnd w:id="6"/>
            <w:r>
              <w:object w:dxaOrig="225" w:dyaOrig="225" w14:anchorId="7EAF99E9">
                <v:shape id="_x0000_i1135" type="#_x0000_t75" style="width:16.5pt;height:19.5pt" o:ole="" filled="t">
                  <v:fill color2="black"/>
                  <v:imagedata r:id="rId11" o:title=""/>
                </v:shape>
                <w:control r:id="rId17" w:name="TextBox45110215" w:shapeid="_x0000_i1135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7" w:name="_1631085868"/>
            <w:bookmarkEnd w:id="7"/>
            <w:r>
              <w:object w:dxaOrig="225" w:dyaOrig="225" w14:anchorId="31B070DD">
                <v:shape id="_x0000_i1137" type="#_x0000_t75" style="width:16.5pt;height:19.5pt" o:ole="" filled="t">
                  <v:fill color2="black"/>
                  <v:imagedata r:id="rId11" o:title=""/>
                </v:shape>
                <w:control r:id="rId18" w:name="TextBox45110216" w:shapeid="_x0000_i1137"/>
              </w:object>
            </w:r>
            <w:bookmarkStart w:id="8" w:name="_1631085869"/>
            <w:bookmarkEnd w:id="8"/>
            <w:r>
              <w:object w:dxaOrig="225" w:dyaOrig="225" w14:anchorId="58E69371">
                <v:shape id="_x0000_i1139" type="#_x0000_t75" style="width:16.5pt;height:19.5pt" o:ole="" filled="t">
                  <v:fill color2="black"/>
                  <v:imagedata r:id="rId11" o:title=""/>
                </v:shape>
                <w:control r:id="rId19" w:name="TextBox45110217" w:shapeid="_x0000_i1139"/>
              </w:object>
            </w:r>
            <w:bookmarkStart w:id="9" w:name="_1631085870"/>
            <w:bookmarkEnd w:id="9"/>
            <w:r>
              <w:object w:dxaOrig="225" w:dyaOrig="225" w14:anchorId="20B348FE">
                <v:shape id="_x0000_i1141" type="#_x0000_t75" style="width:16.5pt;height:19.5pt" o:ole="" filled="t">
                  <v:fill color2="black"/>
                  <v:imagedata r:id="rId11" o:title=""/>
                </v:shape>
                <w:control r:id="rId20" w:name="TextBox45110218" w:shapeid="_x0000_i1141"/>
              </w:object>
            </w:r>
            <w:bookmarkStart w:id="10" w:name="_1631085871"/>
            <w:bookmarkEnd w:id="10"/>
            <w:r>
              <w:object w:dxaOrig="225" w:dyaOrig="225" w14:anchorId="1904042E">
                <v:shape id="_x0000_i1143" type="#_x0000_t75" style="width:16.5pt;height:19.5pt" o:ole="" filled="t">
                  <v:fill color2="black"/>
                  <v:imagedata r:id="rId11" o:title=""/>
                </v:shape>
                <w:control r:id="rId21" w:name="TextBox45110219" w:shapeid="_x0000_i1143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11" w:name="_1631085872"/>
            <w:bookmarkEnd w:id="11"/>
            <w:r>
              <w:object w:dxaOrig="225" w:dyaOrig="225" w14:anchorId="4A210C43">
                <v:shape id="_x0000_i1145" type="#_x0000_t75" style="width:16.5pt;height:19.5pt" o:ole="" filled="t">
                  <v:fill color2="black"/>
                  <v:imagedata r:id="rId11" o:title=""/>
                </v:shape>
                <w:control r:id="rId22" w:name="TextBox45110220" w:shapeid="_x0000_i1145"/>
              </w:object>
            </w:r>
            <w:bookmarkStart w:id="12" w:name="_1630911923"/>
            <w:bookmarkEnd w:id="12"/>
            <w:r>
              <w:object w:dxaOrig="225" w:dyaOrig="225" w14:anchorId="70E03EFA">
                <v:shape id="_x0000_i1147" type="#_x0000_t75" style="width:16.5pt;height:19.5pt" o:ole="" filled="t">
                  <v:fill color2="black"/>
                  <v:imagedata r:id="rId11" o:title=""/>
                </v:shape>
                <w:control r:id="rId23" w:name="TextBox45110221" w:shapeid="_x0000_i1147"/>
              </w:object>
            </w:r>
            <w:bookmarkStart w:id="13" w:name="_1631085874"/>
            <w:bookmarkEnd w:id="13"/>
            <w:r>
              <w:object w:dxaOrig="225" w:dyaOrig="225" w14:anchorId="65DCF873">
                <v:shape id="_x0000_i1149" type="#_x0000_t75" style="width:16.5pt;height:19.5pt" o:ole="" filled="t">
                  <v:fill color2="black"/>
                  <v:imagedata r:id="rId11" o:title=""/>
                </v:shape>
                <w:control r:id="rId24" w:name="TextBox45110222" w:shapeid="_x0000_i1149"/>
              </w:object>
            </w:r>
            <w:bookmarkStart w:id="14" w:name="_1631085875"/>
            <w:bookmarkEnd w:id="14"/>
            <w:r>
              <w:object w:dxaOrig="225" w:dyaOrig="225" w14:anchorId="693448E3">
                <v:shape id="_x0000_i1151" type="#_x0000_t75" style="width:16.5pt;height:19.5pt" o:ole="" filled="t">
                  <v:fill color2="black"/>
                  <v:imagedata r:id="rId11" o:title=""/>
                </v:shape>
                <w:control r:id="rId25" w:name="TextBox45110223" w:shapeid="_x0000_i1151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15" w:name="_1631085876"/>
            <w:bookmarkEnd w:id="15"/>
            <w:r>
              <w:object w:dxaOrig="225" w:dyaOrig="225" w14:anchorId="15DD2900">
                <v:shape id="_x0000_i1153" type="#_x0000_t75" style="width:16.5pt;height:19.5pt" o:ole="" filled="t">
                  <v:fill color2="black"/>
                  <v:imagedata r:id="rId11" o:title=""/>
                </v:shape>
                <w:control r:id="rId26" w:name="TextBox45110224" w:shapeid="_x0000_i1153"/>
              </w:object>
            </w:r>
            <w:bookmarkStart w:id="16" w:name="_1631085877"/>
            <w:bookmarkEnd w:id="16"/>
            <w:r>
              <w:object w:dxaOrig="225" w:dyaOrig="225" w14:anchorId="607A9421">
                <v:shape id="_x0000_i1155" type="#_x0000_t75" style="width:16.5pt;height:19.5pt" o:ole="" filled="t">
                  <v:fill color2="black"/>
                  <v:imagedata r:id="rId11" o:title=""/>
                </v:shape>
                <w:control r:id="rId27" w:name="TextBox45110225" w:shapeid="_x0000_i1155"/>
              </w:object>
            </w:r>
            <w:bookmarkStart w:id="17" w:name="_1631085878"/>
            <w:bookmarkEnd w:id="17"/>
            <w:r>
              <w:object w:dxaOrig="225" w:dyaOrig="225" w14:anchorId="5991997E">
                <v:shape id="_x0000_i1157" type="#_x0000_t75" style="width:16.5pt;height:19.5pt" o:ole="" filled="t">
                  <v:fill color2="black"/>
                  <v:imagedata r:id="rId11" o:title=""/>
                </v:shape>
                <w:control r:id="rId28" w:name="TextBox45110226" w:shapeid="_x0000_i1157"/>
              </w:object>
            </w:r>
            <w:bookmarkStart w:id="18" w:name="_1631085879"/>
            <w:bookmarkEnd w:id="18"/>
            <w:r>
              <w:object w:dxaOrig="225" w:dyaOrig="225" w14:anchorId="41BA5901">
                <v:shape id="_x0000_i1159" type="#_x0000_t75" style="width:16.5pt;height:19.5pt" o:ole="" filled="t">
                  <v:fill color2="black"/>
                  <v:imagedata r:id="rId11" o:title=""/>
                </v:shape>
                <w:control r:id="rId29" w:name="TextBox45110227" w:shapeid="_x0000_i1159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19" w:name="_1631085880"/>
            <w:bookmarkEnd w:id="19"/>
            <w:r>
              <w:object w:dxaOrig="225" w:dyaOrig="225" w14:anchorId="24F55A39">
                <v:shape id="_x0000_i1161" type="#_x0000_t75" style="width:16.5pt;height:19.5pt" o:ole="" filled="t">
                  <v:fill color2="black"/>
                  <v:imagedata r:id="rId11" o:title=""/>
                </v:shape>
                <w:control r:id="rId30" w:name="TextBox451102241" w:shapeid="_x0000_i1161"/>
              </w:object>
            </w:r>
            <w:bookmarkStart w:id="20" w:name="_1631085881"/>
            <w:bookmarkEnd w:id="20"/>
            <w:r>
              <w:object w:dxaOrig="225" w:dyaOrig="225" w14:anchorId="739314E5">
                <v:shape id="_x0000_i1163" type="#_x0000_t75" style="width:16.5pt;height:19.5pt" o:ole="" filled="t">
                  <v:fill color2="black"/>
                  <v:imagedata r:id="rId11" o:title=""/>
                </v:shape>
                <w:control r:id="rId31" w:name="TextBox451102251" w:shapeid="_x0000_i1163"/>
              </w:object>
            </w:r>
            <w:bookmarkStart w:id="21" w:name="_1632215160"/>
            <w:bookmarkEnd w:id="21"/>
            <w:r>
              <w:object w:dxaOrig="225" w:dyaOrig="225" w14:anchorId="6C958D60">
                <v:shape id="_x0000_i1165" type="#_x0000_t75" style="width:16.5pt;height:19.5pt" o:ole="" filled="t">
                  <v:fill color2="black"/>
                  <v:imagedata r:id="rId11" o:title=""/>
                </v:shape>
                <w:control r:id="rId32" w:name="TextBox451102261" w:shapeid="_x0000_i1165"/>
              </w:object>
            </w:r>
            <w:bookmarkStart w:id="22" w:name="_1632215161"/>
            <w:bookmarkEnd w:id="22"/>
            <w:r>
              <w:object w:dxaOrig="225" w:dyaOrig="225" w14:anchorId="405D8334">
                <v:shape id="_x0000_i1167" type="#_x0000_t75" style="width:16.5pt;height:19.5pt" o:ole="" filled="t">
                  <v:fill color2="black"/>
                  <v:imagedata r:id="rId11" o:title=""/>
                </v:shape>
                <w:control r:id="rId33" w:name="TextBox451102271" w:shapeid="_x0000_i1167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23" w:name="_1631085884"/>
            <w:bookmarkEnd w:id="23"/>
            <w:r>
              <w:object w:dxaOrig="225" w:dyaOrig="225" w14:anchorId="5E7F27F2">
                <v:shape id="_x0000_i1169" type="#_x0000_t75" style="width:16.5pt;height:19.5pt" o:ole="" filled="t">
                  <v:fill color2="black"/>
                  <v:imagedata r:id="rId11" o:title=""/>
                </v:shape>
                <w:control r:id="rId34" w:name="TextBox451102242" w:shapeid="_x0000_i1169"/>
              </w:object>
            </w:r>
            <w:bookmarkStart w:id="24" w:name="_1631085885"/>
            <w:bookmarkEnd w:id="24"/>
            <w:r>
              <w:object w:dxaOrig="225" w:dyaOrig="225" w14:anchorId="4F2C68BF">
                <v:shape id="_x0000_i1171" type="#_x0000_t75" style="width:16.5pt;height:19.5pt" o:ole="" filled="t">
                  <v:fill color2="black"/>
                  <v:imagedata r:id="rId11" o:title=""/>
                </v:shape>
                <w:control r:id="rId35" w:name="TextBox451102252" w:shapeid="_x0000_i1171"/>
              </w:object>
            </w:r>
            <w:bookmarkStart w:id="25" w:name="_1631085886"/>
            <w:bookmarkEnd w:id="25"/>
            <w:r>
              <w:object w:dxaOrig="225" w:dyaOrig="225" w14:anchorId="75BB4E8F">
                <v:shape id="_x0000_i1173" type="#_x0000_t75" style="width:16.5pt;height:19.5pt" o:ole="" filled="t">
                  <v:fill color2="black"/>
                  <v:imagedata r:id="rId11" o:title=""/>
                </v:shape>
                <w:control r:id="rId36" w:name="TextBox451102262" w:shapeid="_x0000_i1173"/>
              </w:object>
            </w:r>
            <w:bookmarkStart w:id="26" w:name="_1631085887"/>
            <w:bookmarkEnd w:id="26"/>
            <w:r>
              <w:object w:dxaOrig="225" w:dyaOrig="225" w14:anchorId="2DC1C8B9">
                <v:shape id="_x0000_i1175" type="#_x0000_t75" style="width:16.5pt;height:19.5pt" o:ole="" filled="t">
                  <v:fill color2="black"/>
                  <v:imagedata r:id="rId11" o:title=""/>
                </v:shape>
                <w:control r:id="rId37" w:name="TextBox451102272" w:shapeid="_x0000_i1175"/>
              </w:object>
            </w:r>
          </w:p>
          <w:p w14:paraId="0F9B052A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921D787" w14:textId="77777777" w:rsidR="00642D78" w:rsidRDefault="00642D78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</w:tbl>
    <w:p w14:paraId="2D9D781D" w14:textId="77777777" w:rsidR="00642D78" w:rsidRDefault="00642D78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14:paraId="0D15BF5D" w14:textId="77777777" w:rsidR="00642D78" w:rsidRDefault="00642D78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203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413"/>
        <w:gridCol w:w="280"/>
        <w:gridCol w:w="1091"/>
        <w:gridCol w:w="2441"/>
        <w:gridCol w:w="124"/>
        <w:gridCol w:w="1125"/>
        <w:gridCol w:w="151"/>
        <w:gridCol w:w="1348"/>
        <w:gridCol w:w="150"/>
        <w:gridCol w:w="2595"/>
        <w:gridCol w:w="38"/>
        <w:gridCol w:w="345"/>
      </w:tblGrid>
      <w:tr w:rsidR="00642D78" w14:paraId="412F7BD5" w14:textId="77777777" w:rsidTr="00C71C7D">
        <w:trPr>
          <w:gridAfter w:val="1"/>
          <w:wAfter w:w="360" w:type="dxa"/>
        </w:trPr>
        <w:tc>
          <w:tcPr>
            <w:tcW w:w="104" w:type="dxa"/>
            <w:shd w:val="clear" w:color="auto" w:fill="auto"/>
          </w:tcPr>
          <w:p w14:paraId="165B0990" w14:textId="77777777" w:rsidR="00642D78" w:rsidRDefault="00642D78">
            <w:pPr>
              <w:pStyle w:val="Nagwektabeli"/>
            </w:pPr>
          </w:p>
        </w:tc>
        <w:tc>
          <w:tcPr>
            <w:tcW w:w="10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A8452" w14:textId="77777777" w:rsidR="00642D78" w:rsidRDefault="00642D78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CZĘŚĆ</w:t>
            </w:r>
            <w:r w:rsidR="005F6427">
              <w:rPr>
                <w:rFonts w:ascii="Arial" w:hAnsi="Arial" w:cs="Arial"/>
                <w:b/>
              </w:rPr>
              <w:t xml:space="preserve"> II. </w:t>
            </w:r>
            <w:r>
              <w:rPr>
                <w:rFonts w:ascii="Arial" w:hAnsi="Arial" w:cs="Arial"/>
                <w:b/>
              </w:rPr>
              <w:t xml:space="preserve"> OPIS PLANOWANEJ DZIAŁALNOŚCI</w:t>
            </w:r>
          </w:p>
        </w:tc>
        <w:tc>
          <w:tcPr>
            <w:tcW w:w="39" w:type="dxa"/>
            <w:shd w:val="clear" w:color="auto" w:fill="auto"/>
          </w:tcPr>
          <w:p w14:paraId="060321AC" w14:textId="77777777" w:rsidR="00642D78" w:rsidRDefault="00642D78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16996" w14:paraId="4E607DFE" w14:textId="77777777" w:rsidTr="00C71C7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360" w:type="dxa"/>
        </w:trPr>
        <w:tc>
          <w:tcPr>
            <w:tcW w:w="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E64A2" w14:textId="77777777" w:rsidR="00616996" w:rsidRDefault="00616996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E5774EB" w14:textId="77777777" w:rsidR="00616996" w:rsidRDefault="00616996" w:rsidP="00616996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2D1B96" w14:textId="77777777" w:rsidR="00616996" w:rsidRDefault="00616996">
            <w:pPr>
              <w:widowControl/>
              <w:suppressAutoHyphens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Przedmiot  oraz  symbol podklasy rodzaju działalności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  <w:p w14:paraId="09881686" w14:textId="77777777" w:rsidR="00616996" w:rsidRDefault="00616996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zgodnie z Polską Klasyfikacją Działalności (PKD)</w:t>
            </w:r>
          </w:p>
          <w:p w14:paraId="44D4BBAA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30504F" w14:textId="77777777" w:rsidR="00616996" w:rsidRDefault="00616996">
            <w:pPr>
              <w:jc w:val="both"/>
            </w:pPr>
            <w:r>
              <w:rPr>
                <w:sz w:val="16"/>
                <w:szCs w:val="16"/>
              </w:rPr>
              <w:t xml:space="preserve">/ </w:t>
            </w:r>
            <w:r>
              <w:rPr>
                <w:i/>
                <w:sz w:val="22"/>
                <w:szCs w:val="22"/>
              </w:rPr>
              <w:t>PKD dostępne na stronie:</w:t>
            </w:r>
            <w:r>
              <w:rPr>
                <w:rStyle w:val="WW8Num1z0"/>
                <w:i/>
                <w:sz w:val="22"/>
                <w:szCs w:val="22"/>
              </w:rPr>
              <w:t></w:t>
            </w:r>
            <w:r>
              <w:rPr>
                <w:rStyle w:val="HTML-cytat"/>
                <w:b/>
                <w:sz w:val="22"/>
                <w:szCs w:val="22"/>
              </w:rPr>
              <w:t>www.</w:t>
            </w:r>
            <w:r>
              <w:rPr>
                <w:rStyle w:val="HTML-cytat"/>
                <w:b/>
                <w:bCs/>
                <w:sz w:val="22"/>
                <w:szCs w:val="22"/>
              </w:rPr>
              <w:t>pkd</w:t>
            </w:r>
            <w:r>
              <w:rPr>
                <w:rStyle w:val="HTML-cytat"/>
                <w:b/>
                <w:sz w:val="22"/>
                <w:szCs w:val="22"/>
              </w:rPr>
              <w:t>-24.pl</w:t>
            </w:r>
            <w:r>
              <w:rPr>
                <w:sz w:val="16"/>
                <w:szCs w:val="16"/>
              </w:rPr>
              <w:t xml:space="preserve">  / </w:t>
            </w:r>
          </w:p>
          <w:p w14:paraId="4885C196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73D4" w14:paraId="5FABDC62" w14:textId="77777777" w:rsidTr="004C27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360" w:type="dxa"/>
          <w:trHeight w:val="1068"/>
        </w:trPr>
        <w:tc>
          <w:tcPr>
            <w:tcW w:w="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65B1" w14:textId="77777777" w:rsidR="002873D4" w:rsidRDefault="002873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7203123" w14:textId="77777777" w:rsidR="002873D4" w:rsidRDefault="002873D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14:paraId="4909CC87" w14:textId="474E2F72" w:rsidR="002873D4" w:rsidRDefault="002873D4">
            <w:pPr>
              <w:pStyle w:val="Zawartotabeli"/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PKD  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bookmarkStart w:id="27" w:name="_1620646105"/>
            <w:bookmarkEnd w:id="27"/>
            <w:r>
              <w:object w:dxaOrig="225" w:dyaOrig="225" w14:anchorId="7E3E35F3">
                <v:shape id="_x0000_i1177" type="#_x0000_t75" style="width:18.75pt;height:18pt" o:ole="" filled="t">
                  <v:fill color2="black"/>
                  <v:imagedata r:id="rId38" o:title=""/>
                </v:shape>
                <w:control r:id="rId39" w:name="TextBox451101" w:shapeid="_x0000_i1177"/>
              </w:object>
            </w:r>
            <w:bookmarkStart w:id="28" w:name="_1620646104"/>
            <w:bookmarkEnd w:id="28"/>
            <w:r>
              <w:object w:dxaOrig="225" w:dyaOrig="225" w14:anchorId="33A895D4">
                <v:shape id="_x0000_i1179" type="#_x0000_t75" style="width:18.75pt;height:18pt" o:ole="" filled="t">
                  <v:fill color2="black"/>
                  <v:imagedata r:id="rId38" o:title=""/>
                </v:shape>
                <w:control r:id="rId40" w:name="TextBox451111" w:shapeid="_x0000_i1179"/>
              </w:object>
            </w:r>
            <w:r>
              <w:rPr>
                <w:rFonts w:ascii="Bauhaus 93" w:hAnsi="Bauhaus 93" w:cs="Arial"/>
                <w:color w:val="000000"/>
              </w:rPr>
              <w:t>.</w:t>
            </w:r>
            <w:bookmarkStart w:id="29" w:name="_1615636715"/>
            <w:bookmarkEnd w:id="29"/>
            <w:r>
              <w:object w:dxaOrig="225" w:dyaOrig="225" w14:anchorId="6588A4E1">
                <v:shape id="_x0000_i1181" type="#_x0000_t75" style="width:18.75pt;height:18pt" o:ole="" filled="t">
                  <v:fill color2="black"/>
                  <v:imagedata r:id="rId38" o:title=""/>
                </v:shape>
                <w:control r:id="rId41" w:name="TextBox45110" w:shapeid="_x0000_i1181"/>
              </w:object>
            </w:r>
            <w:bookmarkStart w:id="30" w:name="_1615636716"/>
            <w:bookmarkEnd w:id="30"/>
            <w:r>
              <w:object w:dxaOrig="225" w:dyaOrig="225" w14:anchorId="462A34CA">
                <v:shape id="_x0000_i1183" type="#_x0000_t75" style="width:18.75pt;height:18pt" o:ole="" filled="t">
                  <v:fill color2="black"/>
                  <v:imagedata r:id="rId38" o:title=""/>
                </v:shape>
                <w:control r:id="rId42" w:name="TextBox45111" w:shapeid="_x0000_i1183"/>
              </w:object>
            </w:r>
            <w:r>
              <w:rPr>
                <w:rFonts w:ascii="Bauhaus 93" w:hAnsi="Bauhaus 93" w:cs="Arial"/>
                <w:color w:val="000000"/>
              </w:rPr>
              <w:t>.</w:t>
            </w:r>
            <w:bookmarkStart w:id="31" w:name="_1615636741"/>
            <w:bookmarkEnd w:id="31"/>
            <w:r>
              <w:object w:dxaOrig="225" w:dyaOrig="225" w14:anchorId="5C37F62F">
                <v:shape id="_x0000_i1185" type="#_x0000_t75" style="width:27.75pt;height:18pt" o:ole="" filled="t">
                  <v:fill color2="black"/>
                  <v:imagedata r:id="rId43" o:title=""/>
                </v:shape>
                <w:control r:id="rId44" w:name="TextBox45112" w:shapeid="_x0000_i1185"/>
              </w:object>
            </w:r>
          </w:p>
          <w:p w14:paraId="17F83575" w14:textId="77777777" w:rsidR="002873D4" w:rsidRDefault="002873D4" w:rsidP="00BF184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2777E3" w14:textId="77777777" w:rsidR="009F1A1D" w:rsidRDefault="009F1A1D" w:rsidP="00BF184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2F03A7" w14:textId="77777777" w:rsidR="002873D4" w:rsidRDefault="002873D4" w:rsidP="00BF1843">
            <w:pPr>
              <w:pStyle w:val="Zawartotabeli"/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PRZYPISANA DO PKD:</w:t>
            </w:r>
          </w:p>
        </w:tc>
      </w:tr>
      <w:tr w:rsidR="00616996" w14:paraId="5FECFBF9" w14:textId="77777777" w:rsidTr="002873D4">
        <w:tc>
          <w:tcPr>
            <w:tcW w:w="104" w:type="dxa"/>
            <w:shd w:val="clear" w:color="auto" w:fill="auto"/>
          </w:tcPr>
          <w:p w14:paraId="5F3276B6" w14:textId="77777777" w:rsidR="00616996" w:rsidRDefault="006169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11F87" w14:textId="77777777" w:rsidR="00616996" w:rsidRDefault="006169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337BC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1E2240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1514F44D" w14:textId="77777777" w:rsidR="00616996" w:rsidRDefault="006169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996" w14:paraId="2DD16518" w14:textId="77777777" w:rsidTr="00C71C7D">
        <w:tc>
          <w:tcPr>
            <w:tcW w:w="104" w:type="dxa"/>
            <w:shd w:val="clear" w:color="auto" w:fill="auto"/>
          </w:tcPr>
          <w:p w14:paraId="218B5CAC" w14:textId="77777777" w:rsidR="00616996" w:rsidRDefault="00616996">
            <w:pPr>
              <w:pStyle w:val="Zawartotabeli"/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EE475" w14:textId="77777777" w:rsidR="00616996" w:rsidRDefault="00616996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F62A1" w14:textId="77777777" w:rsidR="00616996" w:rsidRP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Pozostały zakres działalności </w:t>
            </w:r>
          </w:p>
        </w:tc>
        <w:tc>
          <w:tcPr>
            <w:tcW w:w="25" w:type="dxa"/>
            <w:shd w:val="clear" w:color="auto" w:fill="auto"/>
          </w:tcPr>
          <w:p w14:paraId="19B7735D" w14:textId="77777777" w:rsidR="00616996" w:rsidRDefault="006169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996" w14:paraId="37D40E22" w14:textId="77777777" w:rsidTr="004C2713">
        <w:trPr>
          <w:trHeight w:val="340"/>
        </w:trPr>
        <w:tc>
          <w:tcPr>
            <w:tcW w:w="104" w:type="dxa"/>
            <w:vMerge w:val="restart"/>
            <w:shd w:val="clear" w:color="auto" w:fill="auto"/>
          </w:tcPr>
          <w:p w14:paraId="552006EF" w14:textId="77777777" w:rsidR="00616996" w:rsidRDefault="00616996">
            <w:pPr>
              <w:pStyle w:val="Zawartotabeli"/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6E806" w14:textId="77777777" w:rsidR="00616996" w:rsidRDefault="00616996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008EB" w14:textId="77777777" w:rsidR="00616996" w:rsidRDefault="00616996" w:rsidP="00AD233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PKD</w:t>
            </w:r>
          </w:p>
        </w:tc>
        <w:tc>
          <w:tcPr>
            <w:tcW w:w="822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292F7F0" w14:textId="77777777" w:rsidR="00616996" w:rsidRDefault="00616996" w:rsidP="00AD233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przypisana do PKD</w:t>
            </w:r>
          </w:p>
        </w:tc>
        <w:tc>
          <w:tcPr>
            <w:tcW w:w="25" w:type="dxa"/>
            <w:vMerge w:val="restart"/>
            <w:shd w:val="clear" w:color="auto" w:fill="auto"/>
          </w:tcPr>
          <w:p w14:paraId="4B3E807D" w14:textId="77777777" w:rsidR="00616996" w:rsidRDefault="00616996" w:rsidP="0038146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996" w14:paraId="2225A411" w14:textId="77777777" w:rsidTr="00AD7098">
        <w:trPr>
          <w:trHeight w:val="20"/>
        </w:trPr>
        <w:tc>
          <w:tcPr>
            <w:tcW w:w="104" w:type="dxa"/>
            <w:vMerge/>
            <w:shd w:val="clear" w:color="auto" w:fill="auto"/>
          </w:tcPr>
          <w:p w14:paraId="5D2EF635" w14:textId="77777777" w:rsidR="00616996" w:rsidRDefault="00616996">
            <w:pPr>
              <w:pStyle w:val="Zawartotabeli"/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83082" w14:textId="77777777" w:rsidR="00616996" w:rsidRDefault="00616996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9E296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567BF8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DEAD04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A036B7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5FD029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C1B241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E016AA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D27AA8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B86576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191EF5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C57498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16D206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3EBBF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F7E7BC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81FFFA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777E93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BB53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02249C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35D20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585032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095126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7B077A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DACA03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847DC6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DA06F9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4A4EEE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C2DD72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B64837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D2BBE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83CF9E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C0D810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A17041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5C377F" w14:textId="77777777" w:rsidR="00882DD1" w:rsidRDefault="00882DD1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C9BA5D" w14:textId="77777777" w:rsidR="00882DD1" w:rsidRDefault="00882DD1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FF303D" w14:textId="77777777" w:rsidR="00AA5B70" w:rsidRDefault="00AA5B70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EA85AE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172A44" w14:textId="77777777" w:rsidR="002873D4" w:rsidRDefault="002873D4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BD6C8A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vMerge/>
            <w:shd w:val="clear" w:color="auto" w:fill="auto"/>
          </w:tcPr>
          <w:p w14:paraId="41F9AB19" w14:textId="77777777" w:rsidR="00616996" w:rsidRDefault="00616996" w:rsidP="0038146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5C12D55C" w14:textId="77777777" w:rsidTr="00C71C7D">
        <w:tc>
          <w:tcPr>
            <w:tcW w:w="104" w:type="dxa"/>
            <w:shd w:val="clear" w:color="auto" w:fill="auto"/>
          </w:tcPr>
          <w:p w14:paraId="1913ECAE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B9426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F2D7A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Szczegółowy opis zakresu działalności</w:t>
            </w:r>
          </w:p>
          <w:p w14:paraId="65207995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(opisać czym firma będzie się zajmować)</w:t>
            </w:r>
          </w:p>
        </w:tc>
        <w:tc>
          <w:tcPr>
            <w:tcW w:w="25" w:type="dxa"/>
            <w:shd w:val="clear" w:color="auto" w:fill="auto"/>
          </w:tcPr>
          <w:p w14:paraId="29E54849" w14:textId="77777777" w:rsidR="00642D78" w:rsidRDefault="00642D78">
            <w:pPr>
              <w:snapToGrid w:val="0"/>
            </w:pPr>
          </w:p>
        </w:tc>
      </w:tr>
      <w:tr w:rsidR="00642D78" w14:paraId="1626FD87" w14:textId="77777777" w:rsidTr="00C71C7D">
        <w:tc>
          <w:tcPr>
            <w:tcW w:w="104" w:type="dxa"/>
            <w:shd w:val="clear" w:color="auto" w:fill="auto"/>
          </w:tcPr>
          <w:p w14:paraId="59901724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4AF6D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A98EE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FA99C01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8D2BF63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804F788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198E995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245D66A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C3F7FD1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B175091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87A83C6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F1E0624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DDE6A4C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8A0A992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6961636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6DEFD18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3A055A3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90238D6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654B55C9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3CEA888" w14:textId="77777777" w:rsidTr="00C71C7D">
        <w:trPr>
          <w:trHeight w:val="396"/>
        </w:trPr>
        <w:tc>
          <w:tcPr>
            <w:tcW w:w="104" w:type="dxa"/>
            <w:shd w:val="clear" w:color="auto" w:fill="auto"/>
          </w:tcPr>
          <w:p w14:paraId="70D8E108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DEA90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C7D7E" w14:textId="77777777" w:rsidR="00642D78" w:rsidRDefault="00642D78">
            <w:pPr>
              <w:widowControl/>
              <w:suppressAutoHyphens w:val="0"/>
            </w:pPr>
            <w:r>
              <w:rPr>
                <w:rFonts w:ascii="Arial" w:hAnsi="Arial" w:cs="Arial"/>
                <w:sz w:val="20"/>
                <w:szCs w:val="20"/>
              </w:rPr>
              <w:t>Działalność wymaga dodatkowych licencji, koncesji, pozwoleń</w:t>
            </w:r>
          </w:p>
          <w:p w14:paraId="744702D1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(właściwe zakreślić wstawiając ”X” w kratce)</w:t>
            </w:r>
          </w:p>
        </w:tc>
        <w:tc>
          <w:tcPr>
            <w:tcW w:w="25" w:type="dxa"/>
            <w:shd w:val="clear" w:color="auto" w:fill="auto"/>
          </w:tcPr>
          <w:p w14:paraId="63440708" w14:textId="77777777" w:rsidR="00642D78" w:rsidRDefault="00642D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78" w14:paraId="7E25F975" w14:textId="77777777" w:rsidTr="00C71C7D">
        <w:trPr>
          <w:trHeight w:val="396"/>
        </w:trPr>
        <w:tc>
          <w:tcPr>
            <w:tcW w:w="104" w:type="dxa"/>
            <w:shd w:val="clear" w:color="auto" w:fill="auto"/>
          </w:tcPr>
          <w:p w14:paraId="6A242F16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F5C5A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697BF" w14:textId="77777777" w:rsidR="00642D78" w:rsidRDefault="00642D78">
            <w:pPr>
              <w:jc w:val="both"/>
            </w:pP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</w:t>
            </w: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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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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</w:t>
            </w:r>
          </w:p>
          <w:p w14:paraId="27287D4A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</w:t>
            </w: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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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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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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</w:t>
            </w:r>
            <w:r>
              <w:rPr>
                <w:sz w:val="22"/>
                <w:szCs w:val="22"/>
                <w:shd w:val="clear" w:color="auto" w:fill="FFFFFF"/>
              </w:rPr>
              <w:t>(wymienić jakie)</w:t>
            </w:r>
          </w:p>
          <w:p w14:paraId="19FDBE77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368096CD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07438852" w14:textId="77777777" w:rsidTr="00C71C7D">
        <w:tc>
          <w:tcPr>
            <w:tcW w:w="104" w:type="dxa"/>
            <w:shd w:val="clear" w:color="auto" w:fill="auto"/>
          </w:tcPr>
          <w:p w14:paraId="11DFE62F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E431C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15F30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rozpoczęcia </w:t>
            </w:r>
          </w:p>
          <w:p w14:paraId="289DA25C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(wskazać miesiąc i rok, nie wcześniej niż 2 miesiące po złożeniu wniosku)</w:t>
            </w:r>
          </w:p>
        </w:tc>
        <w:tc>
          <w:tcPr>
            <w:tcW w:w="25" w:type="dxa"/>
            <w:shd w:val="clear" w:color="auto" w:fill="auto"/>
          </w:tcPr>
          <w:p w14:paraId="426A68CE" w14:textId="77777777" w:rsidR="00642D78" w:rsidRDefault="00642D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78" w14:paraId="7A1CB8E4" w14:textId="77777777" w:rsidTr="00C71C7D">
        <w:tc>
          <w:tcPr>
            <w:tcW w:w="104" w:type="dxa"/>
            <w:shd w:val="clear" w:color="auto" w:fill="auto"/>
          </w:tcPr>
          <w:p w14:paraId="44D17154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57E8E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4DBAA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F6BC692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64ADC99F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5BD054FF" w14:textId="77777777" w:rsidTr="00C71C7D">
        <w:tc>
          <w:tcPr>
            <w:tcW w:w="104" w:type="dxa"/>
            <w:shd w:val="clear" w:color="auto" w:fill="auto"/>
          </w:tcPr>
          <w:p w14:paraId="3AEE04C1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938C1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31962" w14:textId="77777777" w:rsidR="00642D78" w:rsidRDefault="00642D78">
            <w:pPr>
              <w:widowControl/>
              <w:suppressAutoHyphens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Lokalizacja </w:t>
            </w:r>
          </w:p>
          <w:p w14:paraId="77319333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(właściwe zakreślić wstawiając ”X”  w kratce)</w:t>
            </w:r>
          </w:p>
        </w:tc>
        <w:tc>
          <w:tcPr>
            <w:tcW w:w="25" w:type="dxa"/>
            <w:shd w:val="clear" w:color="auto" w:fill="auto"/>
          </w:tcPr>
          <w:p w14:paraId="43E8FA1F" w14:textId="77777777" w:rsidR="00642D78" w:rsidRDefault="00642D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78" w14:paraId="213CFA8B" w14:textId="77777777" w:rsidTr="00C71C7D">
        <w:tc>
          <w:tcPr>
            <w:tcW w:w="104" w:type="dxa"/>
            <w:shd w:val="clear" w:color="auto" w:fill="auto"/>
          </w:tcPr>
          <w:p w14:paraId="62599D64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7EE9B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96BA7" w14:textId="77777777" w:rsidR="00642D78" w:rsidRDefault="00642D78">
            <w:pPr>
              <w:jc w:val="both"/>
            </w:pP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</w:t>
            </w:r>
            <w:r>
              <w:rPr>
                <w:rFonts w:eastAsia="Times New Roman"/>
              </w:rPr>
              <w:t xml:space="preserve"> </w:t>
            </w:r>
            <w:r>
              <w:t xml:space="preserve">lokal własny      </w:t>
            </w:r>
          </w:p>
          <w:p w14:paraId="5EF3BA1C" w14:textId="77777777" w:rsidR="00642D78" w:rsidRDefault="00642D78">
            <w:pPr>
              <w:jc w:val="both"/>
            </w:pP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</w:t>
            </w: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</w:t>
            </w:r>
            <w:r>
              <w:t>lokal wynajmowany/dzierżawiony</w:t>
            </w:r>
          </w:p>
          <w:p w14:paraId="4737B936" w14:textId="77777777" w:rsidR="00642D78" w:rsidRDefault="00642D78">
            <w:pPr>
              <w:jc w:val="both"/>
            </w:pP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</w:t>
            </w:r>
            <w:r>
              <w:rPr>
                <w:rFonts w:eastAsia="Times New Roman"/>
              </w:rPr>
              <w:t xml:space="preserve"> </w:t>
            </w:r>
            <w:r>
              <w:t>lokal użyczony</w:t>
            </w:r>
          </w:p>
        </w:tc>
        <w:tc>
          <w:tcPr>
            <w:tcW w:w="25" w:type="dxa"/>
            <w:shd w:val="clear" w:color="auto" w:fill="auto"/>
          </w:tcPr>
          <w:p w14:paraId="3FC91BD1" w14:textId="77777777" w:rsidR="00642D78" w:rsidRDefault="00642D78">
            <w:pPr>
              <w:snapToGrid w:val="0"/>
            </w:pPr>
          </w:p>
        </w:tc>
      </w:tr>
      <w:tr w:rsidR="00642D78" w14:paraId="7D1C84EB" w14:textId="77777777" w:rsidTr="00C71C7D">
        <w:tc>
          <w:tcPr>
            <w:tcW w:w="104" w:type="dxa"/>
            <w:shd w:val="clear" w:color="auto" w:fill="auto"/>
          </w:tcPr>
          <w:p w14:paraId="3B646343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0E718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E50D1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sz w:val="22"/>
                <w:szCs w:val="22"/>
              </w:rPr>
              <w:t xml:space="preserve">Adres miejsca prowadzenia </w:t>
            </w:r>
          </w:p>
          <w:p w14:paraId="529F5E9B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i/>
                <w:sz w:val="22"/>
                <w:szCs w:val="22"/>
              </w:rPr>
              <w:t>(lokalizację należy potwierdzić stosownym dokumentem, o którym mowa części  VII wniosku ppkt.5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" w:type="dxa"/>
            <w:shd w:val="clear" w:color="auto" w:fill="auto"/>
          </w:tcPr>
          <w:p w14:paraId="46FD43BD" w14:textId="77777777" w:rsidR="00642D78" w:rsidRDefault="00642D78">
            <w:pPr>
              <w:snapToGrid w:val="0"/>
            </w:pPr>
          </w:p>
        </w:tc>
      </w:tr>
      <w:tr w:rsidR="00642D78" w14:paraId="091EFA0E" w14:textId="77777777" w:rsidTr="00C71C7D">
        <w:tc>
          <w:tcPr>
            <w:tcW w:w="104" w:type="dxa"/>
            <w:shd w:val="clear" w:color="auto" w:fill="auto"/>
          </w:tcPr>
          <w:p w14:paraId="4A2434B7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7285E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4A0D3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A8CBB7D" w14:textId="77777777" w:rsidR="00AD7098" w:rsidRDefault="00AD709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9BA9019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6536F9EE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6171EA6D" w14:textId="77777777" w:rsidTr="00C71C7D">
        <w:tc>
          <w:tcPr>
            <w:tcW w:w="104" w:type="dxa"/>
            <w:shd w:val="clear" w:color="auto" w:fill="auto"/>
          </w:tcPr>
          <w:p w14:paraId="046B8F5B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7463D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E6421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Potencjalni odbiorcy planowanej działalności</w:t>
            </w:r>
          </w:p>
        </w:tc>
        <w:tc>
          <w:tcPr>
            <w:tcW w:w="25" w:type="dxa"/>
            <w:shd w:val="clear" w:color="auto" w:fill="auto"/>
          </w:tcPr>
          <w:p w14:paraId="53543B40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771FD136" w14:textId="77777777" w:rsidTr="00C71C7D">
        <w:tc>
          <w:tcPr>
            <w:tcW w:w="104" w:type="dxa"/>
            <w:shd w:val="clear" w:color="auto" w:fill="auto"/>
          </w:tcPr>
          <w:p w14:paraId="6A3B522E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C8ED9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0D008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8899B66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21B6AD9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0DEFC05" w14:textId="77777777" w:rsidR="00433B3D" w:rsidRDefault="00433B3D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57728F5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76AEA04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BA058F7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18200CD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5B68104" w14:textId="77777777" w:rsidR="00CE073D" w:rsidRDefault="00CE073D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365A918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E14B16B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AE73C73" w14:textId="77777777" w:rsidR="00433B3D" w:rsidRDefault="00433B3D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406D4E2" w14:textId="77777777" w:rsidR="00CB32B3" w:rsidRDefault="00CB32B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CFD11ED" w14:textId="77777777" w:rsidR="00882DD1" w:rsidRDefault="00882DD1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F03FF8E" w14:textId="77777777" w:rsidR="00BD4AFF" w:rsidRDefault="00BD4AFF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11251D9" w14:textId="77777777" w:rsidR="00BD4AFF" w:rsidRDefault="00BD4AFF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EDC042A" w14:textId="77777777" w:rsidR="00BD4AFF" w:rsidRDefault="00BD4AFF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A988F65" w14:textId="77777777" w:rsidR="00BD4AFF" w:rsidRDefault="00BD4AFF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361DFCD" w14:textId="77777777" w:rsidR="00BD4AFF" w:rsidRDefault="00BD4AFF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76DE546" w14:textId="77777777" w:rsidR="00BD4AFF" w:rsidRDefault="00BD4AFF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521920F" w14:textId="77777777" w:rsidR="00BD4AFF" w:rsidRDefault="00BD4AFF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43ED0684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EA5C58E" w14:textId="77777777" w:rsidTr="00C71C7D">
        <w:tc>
          <w:tcPr>
            <w:tcW w:w="104" w:type="dxa"/>
            <w:shd w:val="clear" w:color="auto" w:fill="auto"/>
          </w:tcPr>
          <w:p w14:paraId="1AAA0DF7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66E43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0B64B" w14:textId="77777777" w:rsidR="00642D78" w:rsidRDefault="00642D78">
            <w:pPr>
              <w:widowControl/>
              <w:suppressAutoHyphens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Działania podjęte na rzecz firmy </w:t>
            </w:r>
          </w:p>
          <w:p w14:paraId="00FE0656" w14:textId="77777777" w:rsidR="00642D78" w:rsidRDefault="00642D78">
            <w:r>
              <w:rPr>
                <w:rFonts w:ascii="Arial" w:hAnsi="Arial" w:cs="Arial"/>
                <w:sz w:val="16"/>
                <w:szCs w:val="16"/>
              </w:rPr>
              <w:t xml:space="preserve">np. odbyte szkolenia, kursy, pozyskane przedwstępne umowy </w:t>
            </w:r>
            <w:r>
              <w:rPr>
                <w:rFonts w:ascii="Arial" w:hAnsi="Arial" w:cs="Arial"/>
                <w:sz w:val="16"/>
                <w:szCs w:val="16"/>
              </w:rPr>
              <w:br/>
              <w:t>z kontrahentami, posiadane narzędzia, sprzęt, ruchomości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/w tym samochód/, poniesione dotychczas wydatki</w:t>
            </w:r>
          </w:p>
          <w:p w14:paraId="2C45AF5D" w14:textId="77777777" w:rsidR="00642D78" w:rsidRDefault="00642D78">
            <w:pPr>
              <w:ind w:left="432"/>
              <w:rPr>
                <w:rFonts w:ascii="Arial" w:hAnsi="Arial" w:cs="Arial"/>
                <w:sz w:val="16"/>
                <w:szCs w:val="16"/>
              </w:rPr>
            </w:pPr>
          </w:p>
          <w:p w14:paraId="08655D61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(atutem przy rozpatrywaniu wniosku będzie załączenie przedwstępnych umów  z kontrahentami)</w:t>
            </w:r>
          </w:p>
        </w:tc>
        <w:tc>
          <w:tcPr>
            <w:tcW w:w="25" w:type="dxa"/>
            <w:shd w:val="clear" w:color="auto" w:fill="auto"/>
          </w:tcPr>
          <w:p w14:paraId="33BC0202" w14:textId="77777777" w:rsidR="00642D78" w:rsidRDefault="00642D78">
            <w:pPr>
              <w:snapToGrid w:val="0"/>
            </w:pPr>
          </w:p>
        </w:tc>
      </w:tr>
      <w:tr w:rsidR="00642D78" w14:paraId="12CCE0FC" w14:textId="77777777" w:rsidTr="00C71C7D">
        <w:tc>
          <w:tcPr>
            <w:tcW w:w="104" w:type="dxa"/>
            <w:shd w:val="clear" w:color="auto" w:fill="auto"/>
          </w:tcPr>
          <w:p w14:paraId="4898AAF8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3CE1A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68566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187E9B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BDF785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CD82DC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21E7B8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C367B8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6EE192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F276DC" w14:textId="77777777" w:rsidR="00CE073D" w:rsidRDefault="00CE073D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D0952C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6E84DB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EBBA26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10F8F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0BCEACEE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1E35DF34" w14:textId="77777777" w:rsidTr="00C71C7D">
        <w:tc>
          <w:tcPr>
            <w:tcW w:w="104" w:type="dxa"/>
            <w:shd w:val="clear" w:color="auto" w:fill="auto"/>
          </w:tcPr>
          <w:p w14:paraId="58DFD1B4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CBC09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67059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Analiza rynku, pod względem konkurencji</w:t>
            </w:r>
          </w:p>
          <w:p w14:paraId="0A50E053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w przypadku szczegółowego opisu, analizę należy przedłożyć jako oddzielny dokument</w:t>
            </w:r>
          </w:p>
        </w:tc>
        <w:tc>
          <w:tcPr>
            <w:tcW w:w="25" w:type="dxa"/>
            <w:shd w:val="clear" w:color="auto" w:fill="auto"/>
          </w:tcPr>
          <w:p w14:paraId="5BBA8965" w14:textId="77777777" w:rsidR="00642D78" w:rsidRDefault="00642D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78" w14:paraId="6A0A53C3" w14:textId="77777777" w:rsidTr="00C71C7D">
        <w:tc>
          <w:tcPr>
            <w:tcW w:w="104" w:type="dxa"/>
            <w:shd w:val="clear" w:color="auto" w:fill="auto"/>
          </w:tcPr>
          <w:p w14:paraId="13C09CDE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EB55B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0538D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E22CDA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DF7EDC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12ABB2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51831D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1FB2E5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855B2F" w14:textId="77777777" w:rsidR="00CE073D" w:rsidRDefault="00CE073D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91720E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D12DA5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D0F360" w14:textId="77777777" w:rsidR="00C35467" w:rsidRDefault="00C35467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157AF2" w14:textId="77777777" w:rsidR="00C35467" w:rsidRDefault="00C35467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1A8448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51AD6C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4276FE65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535E97FA" w14:textId="77777777" w:rsidTr="00C71C7D">
        <w:tc>
          <w:tcPr>
            <w:tcW w:w="104" w:type="dxa"/>
            <w:shd w:val="clear" w:color="auto" w:fill="auto"/>
          </w:tcPr>
          <w:p w14:paraId="293C4F56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C5483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2D6E5" w14:textId="77777777" w:rsidR="00642D78" w:rsidRDefault="00642D78">
            <w:pPr>
              <w:widowControl/>
              <w:suppressAutoHyphens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Analiza SWOT </w:t>
            </w:r>
          </w:p>
          <w:p w14:paraId="1CFAD69A" w14:textId="77777777" w:rsidR="00642D78" w:rsidRDefault="00642D78">
            <w:pPr>
              <w:ind w:left="-76"/>
              <w:rPr>
                <w:rFonts w:ascii="Arial" w:hAnsi="Arial" w:cs="Arial"/>
                <w:sz w:val="22"/>
                <w:szCs w:val="22"/>
              </w:rPr>
            </w:pPr>
          </w:p>
          <w:p w14:paraId="5E078964" w14:textId="77777777" w:rsidR="00642D78" w:rsidRDefault="00642D78">
            <w:pPr>
              <w:ind w:left="-76"/>
            </w:pPr>
            <w:r>
              <w:rPr>
                <w:rFonts w:ascii="Arial" w:hAnsi="Arial" w:cs="Arial"/>
                <w:i/>
                <w:sz w:val="16"/>
                <w:szCs w:val="16"/>
              </w:rPr>
              <w:t>Analiza SWOT to metoda określenia słabych i silnych stron planowanej firmy oraz szans i zagrożeń przed nią stojących, gdzie:</w:t>
            </w:r>
          </w:p>
          <w:p w14:paraId="622EAB0D" w14:textId="77777777" w:rsidR="00642D78" w:rsidRDefault="00642D78">
            <w:pPr>
              <w:ind w:left="-76"/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„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” to silne strony firmy w pozytywny sposób wyróżniające ją wśród konkurencji, </w:t>
            </w:r>
          </w:p>
          <w:p w14:paraId="3364F6E0" w14:textId="77777777" w:rsidR="00642D78" w:rsidRDefault="00642D78">
            <w:pPr>
              <w:ind w:left="-76"/>
            </w:pPr>
            <w:r>
              <w:rPr>
                <w:rFonts w:ascii="Arial" w:hAnsi="Arial" w:cs="Arial"/>
                <w:i/>
                <w:sz w:val="16"/>
                <w:szCs w:val="16"/>
              </w:rPr>
              <w:t>„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” to słabe strony firmy, </w:t>
            </w:r>
          </w:p>
          <w:p w14:paraId="435FD175" w14:textId="77777777" w:rsidR="00642D78" w:rsidRDefault="00642D78">
            <w:pPr>
              <w:ind w:left="-76"/>
            </w:pPr>
            <w:r>
              <w:rPr>
                <w:rFonts w:ascii="Arial" w:hAnsi="Arial" w:cs="Arial"/>
                <w:i/>
                <w:sz w:val="16"/>
                <w:szCs w:val="16"/>
              </w:rPr>
              <w:t>„„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” to szanse rozwoju, </w:t>
            </w:r>
          </w:p>
          <w:p w14:paraId="4DF3466D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„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to trudności i bariery dla działania oraz rozwoju firmy</w:t>
            </w:r>
          </w:p>
        </w:tc>
        <w:tc>
          <w:tcPr>
            <w:tcW w:w="25" w:type="dxa"/>
            <w:shd w:val="clear" w:color="auto" w:fill="auto"/>
          </w:tcPr>
          <w:p w14:paraId="08E1A409" w14:textId="77777777" w:rsidR="00642D78" w:rsidRDefault="00642D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78" w14:paraId="317A585E" w14:textId="77777777" w:rsidTr="00C71C7D">
        <w:tc>
          <w:tcPr>
            <w:tcW w:w="104" w:type="dxa"/>
            <w:shd w:val="clear" w:color="auto" w:fill="auto"/>
          </w:tcPr>
          <w:p w14:paraId="6EF94030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060A1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592" w:type="dxa"/>
              <w:tblLayout w:type="fixed"/>
              <w:tblLook w:val="0000" w:firstRow="0" w:lastRow="0" w:firstColumn="0" w:lastColumn="0" w:noHBand="0" w:noVBand="0"/>
            </w:tblPr>
            <w:tblGrid>
              <w:gridCol w:w="4856"/>
              <w:gridCol w:w="4736"/>
            </w:tblGrid>
            <w:tr w:rsidR="00642D78" w14:paraId="341B55A6" w14:textId="77777777" w:rsidTr="00B8254A">
              <w:trPr>
                <w:trHeight w:val="360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427EF9B" w14:textId="77777777" w:rsidR="00642D78" w:rsidRDefault="00642D78">
                  <w:pPr>
                    <w:spacing w:line="600" w:lineRule="auto"/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S-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strong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 (mocne strony)</w:t>
                  </w: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B1FF589" w14:textId="77777777" w:rsidR="00642D78" w:rsidRDefault="00642D78">
                  <w:pPr>
                    <w:spacing w:line="600" w:lineRule="auto"/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W-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weak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(słabe strony)</w:t>
                  </w:r>
                </w:p>
              </w:tc>
            </w:tr>
            <w:tr w:rsidR="00642D78" w14:paraId="1BC1D592" w14:textId="77777777" w:rsidTr="00B8254A">
              <w:trPr>
                <w:trHeight w:val="345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B182B8" w14:textId="77777777" w:rsidR="00642D78" w:rsidRDefault="00642D78">
                  <w:pPr>
                    <w:snapToGrid w:val="0"/>
                    <w:spacing w:line="600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F09647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</w:tr>
            <w:tr w:rsidR="00642D78" w14:paraId="60A48ED5" w14:textId="77777777" w:rsidTr="00B8254A">
              <w:trPr>
                <w:trHeight w:val="345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2B0938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0D989C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</w:tr>
            <w:tr w:rsidR="00642D78" w14:paraId="05C7A6B3" w14:textId="77777777" w:rsidTr="00B8254A">
              <w:trPr>
                <w:trHeight w:val="360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086C74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356745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</w:tr>
            <w:tr w:rsidR="00642D78" w14:paraId="0E4C0E39" w14:textId="77777777" w:rsidTr="00B8254A">
              <w:trPr>
                <w:trHeight w:val="551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752D267" w14:textId="77777777" w:rsidR="00642D78" w:rsidRDefault="00642D78">
                  <w:pPr>
                    <w:spacing w:line="600" w:lineRule="auto"/>
                  </w:pPr>
                  <w:r>
                    <w:rPr>
                      <w:b/>
                      <w:sz w:val="22"/>
                      <w:szCs w:val="22"/>
                    </w:rPr>
                    <w:t>0-opportunity (szanse)</w:t>
                  </w: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F5EAE29" w14:textId="77777777" w:rsidR="00642D78" w:rsidRDefault="00642D78">
                  <w:pPr>
                    <w:spacing w:line="600" w:lineRule="auto"/>
                  </w:pPr>
                  <w:r>
                    <w:rPr>
                      <w:b/>
                      <w:sz w:val="22"/>
                      <w:szCs w:val="22"/>
                    </w:rPr>
                    <w:t>T-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threat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(zagrożenia)</w:t>
                  </w:r>
                </w:p>
              </w:tc>
            </w:tr>
            <w:tr w:rsidR="00642D78" w14:paraId="4E981B0D" w14:textId="77777777" w:rsidTr="00B8254A">
              <w:trPr>
                <w:trHeight w:val="345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CA6472" w14:textId="77777777" w:rsidR="00642D78" w:rsidRDefault="00642D78">
                  <w:pPr>
                    <w:snapToGrid w:val="0"/>
                    <w:spacing w:line="600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7C24AE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</w:tr>
            <w:tr w:rsidR="00642D78" w14:paraId="6EABF2FE" w14:textId="77777777" w:rsidTr="00B8254A">
              <w:trPr>
                <w:trHeight w:val="345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5294AB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1E40E2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</w:tr>
            <w:tr w:rsidR="00642D78" w14:paraId="2733ADED" w14:textId="77777777" w:rsidTr="00B8254A">
              <w:trPr>
                <w:trHeight w:val="688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95F2C2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8ED94F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</w:tr>
          </w:tbl>
          <w:p w14:paraId="04A42B40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291BFB09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6A8A4BC9" w14:textId="77777777" w:rsidTr="00C71C7D">
        <w:trPr>
          <w:gridAfter w:val="1"/>
          <w:wAfter w:w="360" w:type="dxa"/>
          <w:trHeight w:val="577"/>
        </w:trPr>
        <w:tc>
          <w:tcPr>
            <w:tcW w:w="10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D9CEEA8" w14:textId="77777777" w:rsidR="00642D78" w:rsidRDefault="005F6427">
            <w:pPr>
              <w:widowControl/>
              <w:suppressAutoHyphens w:val="0"/>
            </w:pPr>
            <w:r>
              <w:rPr>
                <w:rFonts w:ascii="Arial" w:hAnsi="Arial" w:cs="Arial"/>
                <w:b/>
              </w:rPr>
              <w:lastRenderedPageBreak/>
              <w:t xml:space="preserve">CZĘŚĆ III. </w:t>
            </w:r>
            <w:r w:rsidR="00642D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2D78">
              <w:rPr>
                <w:rFonts w:ascii="Arial" w:hAnsi="Arial" w:cs="Arial"/>
                <w:b/>
              </w:rPr>
              <w:t>KALKULACJA KOSZTOW ZWIĄZANYCH Z PODJĘCIEM DZIAŁALNOŚCI GOSPODARCZEJ</w:t>
            </w:r>
          </w:p>
        </w:tc>
        <w:tc>
          <w:tcPr>
            <w:tcW w:w="27" w:type="dxa"/>
            <w:shd w:val="clear" w:color="auto" w:fill="auto"/>
          </w:tcPr>
          <w:p w14:paraId="487C7B12" w14:textId="77777777" w:rsidR="00642D78" w:rsidRDefault="00642D7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2D78" w14:paraId="387FC8E7" w14:textId="77777777" w:rsidTr="00C71C7D">
        <w:trPr>
          <w:gridAfter w:val="1"/>
          <w:wAfter w:w="360" w:type="dxa"/>
          <w:trHeight w:val="425"/>
        </w:trPr>
        <w:tc>
          <w:tcPr>
            <w:tcW w:w="10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bottom"/>
          </w:tcPr>
          <w:p w14:paraId="568A4D96" w14:textId="77777777" w:rsidR="00642D78" w:rsidRDefault="00642D78">
            <w:pPr>
              <w:widowControl/>
              <w:numPr>
                <w:ilvl w:val="0"/>
                <w:numId w:val="5"/>
              </w:numPr>
              <w:suppressAutoHyphens w:val="0"/>
            </w:pPr>
            <w:r>
              <w:rPr>
                <w:rFonts w:ascii="Arial" w:hAnsi="Arial" w:cs="Arial"/>
                <w:sz w:val="20"/>
                <w:szCs w:val="20"/>
              </w:rPr>
              <w:t>WYDATKI ZE ŚRODKÓW WŁASNYCH PO PODPISANIU  UMOWY Z PUP</w:t>
            </w:r>
          </w:p>
        </w:tc>
        <w:tc>
          <w:tcPr>
            <w:tcW w:w="27" w:type="dxa"/>
            <w:shd w:val="clear" w:color="auto" w:fill="auto"/>
          </w:tcPr>
          <w:p w14:paraId="12CF5F18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6524DBDA" w14:textId="77777777" w:rsidTr="00C71C7D">
        <w:trPr>
          <w:gridAfter w:val="1"/>
          <w:wAfter w:w="360" w:type="dxa"/>
          <w:trHeight w:val="574"/>
        </w:trPr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94B0DB4" w14:textId="77777777" w:rsidR="00642D78" w:rsidRDefault="00642D7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596650" w14:textId="77777777" w:rsidR="00642D78" w:rsidRDefault="00642D7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PRZEDMIOT WYDATKU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3B7068B" w14:textId="77777777" w:rsidR="00642D78" w:rsidRDefault="00642D7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ZAKUP NOWY/</w:t>
            </w:r>
          </w:p>
          <w:p w14:paraId="2F82E986" w14:textId="77777777" w:rsidR="00642D78" w:rsidRDefault="00642D7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UŻYWANY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C458A27" w14:textId="77777777" w:rsidR="00642D78" w:rsidRDefault="00642D7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PLANOWANY TERMIN ZAKUPU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2D1D728" w14:textId="77777777" w:rsidR="00642D78" w:rsidRDefault="00642D7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KWOTA BRUTTO </w:t>
            </w:r>
            <w:r>
              <w:rPr>
                <w:rFonts w:ascii="Arial" w:hAnsi="Arial" w:cs="Arial"/>
                <w:sz w:val="20"/>
                <w:szCs w:val="20"/>
              </w:rPr>
              <w:br/>
              <w:t>W ZŁOTYCH</w:t>
            </w:r>
          </w:p>
        </w:tc>
        <w:tc>
          <w:tcPr>
            <w:tcW w:w="27" w:type="dxa"/>
            <w:shd w:val="clear" w:color="auto" w:fill="auto"/>
          </w:tcPr>
          <w:p w14:paraId="6737DCF7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361F555D" w14:textId="77777777" w:rsidTr="00C71C7D">
        <w:trPr>
          <w:gridAfter w:val="1"/>
          <w:wAfter w:w="360" w:type="dxa"/>
          <w:trHeight w:val="472"/>
        </w:trPr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2131828" w14:textId="77777777" w:rsidR="00642D78" w:rsidRDefault="00642D7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9287D4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71ACEE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3E2ED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258E58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0D27D57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55B4128D" w14:textId="77777777" w:rsidTr="00C71C7D">
        <w:trPr>
          <w:gridAfter w:val="1"/>
          <w:wAfter w:w="360" w:type="dxa"/>
          <w:trHeight w:val="423"/>
        </w:trPr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B1A93B2" w14:textId="77777777" w:rsidR="00642D78" w:rsidRDefault="00642D7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0F55E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F211F5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A7B2C0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816C49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723DBCD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2CEE871E" w14:textId="77777777" w:rsidTr="00C71C7D">
        <w:trPr>
          <w:gridAfter w:val="1"/>
          <w:wAfter w:w="360" w:type="dxa"/>
          <w:trHeight w:val="415"/>
        </w:trPr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8388535" w14:textId="77777777" w:rsidR="00642D78" w:rsidRDefault="00642D7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B483A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EAA37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04F551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440F80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3D136AA1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78AF9138" w14:textId="77777777" w:rsidTr="00C71C7D">
        <w:trPr>
          <w:gridAfter w:val="1"/>
          <w:wAfter w:w="360" w:type="dxa"/>
          <w:trHeight w:val="407"/>
        </w:trPr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5C26190" w14:textId="77777777" w:rsidR="00642D78" w:rsidRDefault="00642D7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5BF16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06670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06C06A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10614D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77182B1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DD1" w14:paraId="1F89FDAB" w14:textId="77777777" w:rsidTr="00C71C7D">
        <w:trPr>
          <w:gridAfter w:val="1"/>
          <w:wAfter w:w="360" w:type="dxa"/>
          <w:trHeight w:val="407"/>
        </w:trPr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2631825" w14:textId="77777777" w:rsidR="00EC3DD1" w:rsidRDefault="00EC3D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A1EE3A" w14:textId="77777777" w:rsidR="00EC3DD1" w:rsidRDefault="00EC3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3CF60D" w14:textId="77777777" w:rsidR="00EC3DD1" w:rsidRDefault="00EC3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B80612" w14:textId="77777777" w:rsidR="00EC3DD1" w:rsidRDefault="00EC3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DC6F7" w14:textId="77777777" w:rsidR="00EC3DD1" w:rsidRDefault="00EC3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556D72E" w14:textId="77777777" w:rsidR="00EC3DD1" w:rsidRDefault="00EC3DD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DBEB8D0" w14:textId="77777777" w:rsidTr="00C71C7D">
        <w:trPr>
          <w:gridAfter w:val="1"/>
          <w:wAfter w:w="360" w:type="dxa"/>
          <w:trHeight w:val="560"/>
        </w:trPr>
        <w:tc>
          <w:tcPr>
            <w:tcW w:w="7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BD549A3" w14:textId="77777777" w:rsidR="00642D78" w:rsidRDefault="00642D7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76B4C1" w14:textId="77777777" w:rsidR="00642D78" w:rsidRDefault="00642D7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RAZEM WYDATKI W RAMACH ŚRODKÓW WŁASNYCH: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10EFB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04A875E0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7248E593" w14:textId="77777777" w:rsidTr="00C71C7D">
        <w:trPr>
          <w:gridAfter w:val="1"/>
          <w:wAfter w:w="360" w:type="dxa"/>
          <w:trHeight w:val="564"/>
        </w:trPr>
        <w:tc>
          <w:tcPr>
            <w:tcW w:w="10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bottom"/>
          </w:tcPr>
          <w:p w14:paraId="28C4E45F" w14:textId="77777777" w:rsidR="00642D78" w:rsidRDefault="00642D78">
            <w:pPr>
              <w:widowControl/>
              <w:numPr>
                <w:ilvl w:val="0"/>
                <w:numId w:val="5"/>
              </w:numPr>
              <w:suppressAutoHyphens w:val="0"/>
            </w:pPr>
            <w:r>
              <w:rPr>
                <w:rFonts w:ascii="Arial" w:hAnsi="Arial" w:cs="Arial"/>
                <w:sz w:val="20"/>
                <w:szCs w:val="20"/>
              </w:rPr>
              <w:t>ŚRODKI Z URZĘDU PRACY – SZCZEGÓŁOWA SPECYFIKACJA ORAZ HARMONOGRAM WYDATKÓW W RAMACH WNIOSKOWANYCH ŚRODKÓW</w:t>
            </w:r>
          </w:p>
        </w:tc>
        <w:tc>
          <w:tcPr>
            <w:tcW w:w="27" w:type="dxa"/>
            <w:shd w:val="clear" w:color="auto" w:fill="auto"/>
          </w:tcPr>
          <w:p w14:paraId="2479DE11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0AD537B8" w14:textId="77777777" w:rsidTr="00C71C7D">
        <w:trPr>
          <w:gridAfter w:val="1"/>
          <w:wAfter w:w="360" w:type="dxa"/>
          <w:trHeight w:hRule="exact" w:val="1037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19C2977" w14:textId="77777777" w:rsidR="00642D78" w:rsidRDefault="00642D78" w:rsidP="00E805F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EEFBE2F" w14:textId="77777777" w:rsidR="00642D78" w:rsidRDefault="00642D78" w:rsidP="00C90A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PRZEDMIOT WYDATKU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E5FBF9B" w14:textId="77777777" w:rsidR="00642D78" w:rsidRDefault="00642D78" w:rsidP="00C90A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ZAKUP NOWY/ UŻYWANY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A466F6E" w14:textId="77777777" w:rsidR="00642D78" w:rsidRDefault="00642D78" w:rsidP="00C90A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PLANOWANY TERMIN ZAKUPU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B2DABCC" w14:textId="77777777" w:rsidR="00642D78" w:rsidRDefault="00642D78" w:rsidP="007E41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PRZEWIDYWANA KWOTA BRUTTO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ZŁOTYCH </w:t>
            </w:r>
          </w:p>
          <w:p w14:paraId="02248CFA" w14:textId="77777777" w:rsidR="00642D78" w:rsidRPr="007E41C5" w:rsidRDefault="00642D78" w:rsidP="007E41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(zaokrąglić do pełnego zł)</w:t>
            </w:r>
          </w:p>
        </w:tc>
        <w:tc>
          <w:tcPr>
            <w:tcW w:w="27" w:type="dxa"/>
            <w:shd w:val="clear" w:color="auto" w:fill="auto"/>
          </w:tcPr>
          <w:p w14:paraId="4F40FA75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54A" w14:paraId="0FDA138C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0C756D3" w14:textId="77777777" w:rsidR="00B8254A" w:rsidRDefault="00B8254A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A5AB358" w14:textId="77777777" w:rsidR="00B8254A" w:rsidRDefault="00B82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49F16E1" w14:textId="77777777" w:rsidR="00B8254A" w:rsidRPr="00AD7098" w:rsidRDefault="00B8254A" w:rsidP="00B8254A">
            <w:pPr>
              <w:snapToGrid w:val="0"/>
              <w:ind w:left="-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40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D7098">
              <w:rPr>
                <w:rFonts w:ascii="Arial" w:hAnsi="Arial" w:cs="Arial"/>
                <w:sz w:val="22"/>
                <w:szCs w:val="22"/>
                <w:shd w:val="clear" w:color="auto" w:fill="D9D9D9"/>
              </w:rPr>
              <w:t>Zakup środków trwałych</w:t>
            </w:r>
            <w:r w:rsidR="008D519B" w:rsidRPr="00AD7098">
              <w:rPr>
                <w:rFonts w:ascii="Arial" w:hAnsi="Arial" w:cs="Arial"/>
                <w:sz w:val="22"/>
                <w:szCs w:val="22"/>
                <w:shd w:val="clear" w:color="auto" w:fill="D9D9D9"/>
              </w:rPr>
              <w:t>: maszyny, urządzenia</w:t>
            </w:r>
          </w:p>
        </w:tc>
        <w:tc>
          <w:tcPr>
            <w:tcW w:w="27" w:type="dxa"/>
            <w:shd w:val="clear" w:color="auto" w:fill="auto"/>
          </w:tcPr>
          <w:p w14:paraId="563D7C65" w14:textId="77777777" w:rsidR="00B8254A" w:rsidRDefault="00B825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15752443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C2CA811" w14:textId="77777777" w:rsidR="00642D78" w:rsidRDefault="00642D78" w:rsidP="00B8254A">
            <w:pPr>
              <w:widowControl/>
              <w:suppressAutoHyphens w:val="0"/>
              <w:ind w:left="720"/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387596" w14:textId="77777777" w:rsidR="00642D78" w:rsidRDefault="00642D78" w:rsidP="00973031">
            <w:pPr>
              <w:snapToGrid w:val="0"/>
              <w:ind w:left="1080" w:right="-1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03B410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1FA8F9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A22629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A9EB43B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3B5A9EC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9FCD63C" w14:textId="77777777" w:rsidR="00642D78" w:rsidRDefault="00642D78" w:rsidP="00B8254A">
            <w:pPr>
              <w:widowControl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B3A8F9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65FE86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E218A5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8541A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31F1AF9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7822D85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E89D405" w14:textId="77777777" w:rsidR="00642D78" w:rsidRDefault="00642D78" w:rsidP="00B8254A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977F3C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F8FC35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F06E2C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BF5D8F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0A750D0C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6BD" w14:paraId="51E9E1B9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8192EF1" w14:textId="77777777" w:rsidR="004166BD" w:rsidRDefault="004166BD" w:rsidP="00B8254A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2AB569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E3929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63C6B2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CA443F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BA91DD2" w14:textId="77777777" w:rsidR="004166BD" w:rsidRDefault="004166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5EB9675F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485475B" w14:textId="77777777" w:rsidR="00642D78" w:rsidRDefault="00642D78" w:rsidP="00B8254A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0F3D08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A546FA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0D450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DE5B1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9618F0A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2E3B2999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9BF8134" w14:textId="77777777" w:rsidR="00AA5B70" w:rsidRDefault="00AA5B70" w:rsidP="00B8254A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CC6BA1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49BAC2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8E71F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B6706F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3B044796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5810510E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EB79FD6" w14:textId="77777777" w:rsidR="00AA5B70" w:rsidRDefault="00AA5B70" w:rsidP="00B8254A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7B92A2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B52C0B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757A5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9A30E1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A52082C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055880A9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5027476" w14:textId="77777777" w:rsidR="00AA5B70" w:rsidRDefault="00AA5B70" w:rsidP="00B8254A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3A7555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B42CFF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2F1AC9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237D4A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C8A6BDB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07F331C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F4C8D8A" w14:textId="77777777" w:rsidR="00AA5B70" w:rsidRDefault="00AA5B70" w:rsidP="00B8254A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DEBF2D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58E53B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5EF800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5D039A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05FD820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19B" w14:paraId="054E3ADA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7C92CDC" w14:textId="77777777" w:rsidR="008D519B" w:rsidRPr="008D519B" w:rsidRDefault="008D519B" w:rsidP="008D519B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19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519B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BCAA2AE" w14:textId="77777777" w:rsidR="008D519B" w:rsidRPr="00A32852" w:rsidRDefault="00A32852" w:rsidP="00A749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5C31">
              <w:rPr>
                <w:rFonts w:ascii="Arial" w:hAnsi="Arial" w:cs="Arial"/>
                <w:sz w:val="22"/>
                <w:szCs w:val="22"/>
              </w:rPr>
              <w:t>Zakup oprogramowania</w:t>
            </w:r>
          </w:p>
        </w:tc>
        <w:tc>
          <w:tcPr>
            <w:tcW w:w="27" w:type="dxa"/>
            <w:shd w:val="clear" w:color="auto" w:fill="auto"/>
          </w:tcPr>
          <w:p w14:paraId="47CFADE0" w14:textId="77777777" w:rsidR="008D519B" w:rsidRDefault="008D519B" w:rsidP="00A7490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852" w14:paraId="34415AFF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53473D2" w14:textId="77777777" w:rsidR="00A32852" w:rsidRDefault="00A32852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4C02B9" w14:textId="77777777" w:rsidR="00A32852" w:rsidRDefault="00A32852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15F54" w14:textId="77777777" w:rsidR="00A32852" w:rsidRDefault="00A32852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2F77B" w14:textId="77777777" w:rsidR="00A32852" w:rsidRDefault="00A32852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CD49E" w14:textId="77777777" w:rsidR="00A32852" w:rsidRDefault="00A32852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3558E4F" w14:textId="77777777" w:rsidR="00A32852" w:rsidRDefault="00A32852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AE" w14:paraId="2459AED4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A4CAA80" w14:textId="77777777" w:rsidR="009F3FAE" w:rsidRDefault="009F3FAE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35BD60" w14:textId="77777777" w:rsidR="009F3FAE" w:rsidRDefault="009F3FAE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EF3A6" w14:textId="77777777" w:rsidR="009F3FAE" w:rsidRDefault="009F3FAE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6172D" w14:textId="77777777" w:rsidR="009F3FAE" w:rsidRDefault="009F3FAE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D42A" w14:textId="77777777" w:rsidR="009F3FAE" w:rsidRDefault="009F3FAE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C9F3FA7" w14:textId="77777777" w:rsidR="009F3FAE" w:rsidRDefault="009F3FAE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BF" w14:paraId="797EA8FA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F94C798" w14:textId="77777777" w:rsidR="00AA1DBF" w:rsidRDefault="00AA1DBF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9B9DE1F" w14:textId="77777777" w:rsidR="00AA1DBF" w:rsidRDefault="00AA1DBF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8B252D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1E07FD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254A2E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9550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EBBE64B" w14:textId="77777777" w:rsidR="00AA1DBF" w:rsidRDefault="00AA1DBF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358791EB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B2587F1" w14:textId="77777777" w:rsidR="00AA5B70" w:rsidRDefault="00AA5B70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DCEB9D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7AF50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D82A1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29FC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93C9E09" w14:textId="77777777" w:rsidR="00AA5B70" w:rsidRDefault="00AA5B70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BF" w14:paraId="7A6E8815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CF5A543" w14:textId="77777777" w:rsidR="00AA1DBF" w:rsidRDefault="00AA1DBF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D1BA5A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E705AF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1CF22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2CE9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63BAD27" w14:textId="77777777" w:rsidR="00AA1DBF" w:rsidRDefault="00AA1DBF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BF" w14:paraId="348AF4D8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D678270" w14:textId="77777777" w:rsidR="00AA1DBF" w:rsidRDefault="00AA1DBF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0409C9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F82AAD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A13B4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A699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0B5E1CFE" w14:textId="77777777" w:rsidR="00AA1DBF" w:rsidRDefault="00AA1DBF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4625765F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FE1A0" w14:textId="77777777" w:rsidR="00AA5B70" w:rsidRDefault="00AA5B70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4DFAB31" w14:textId="77777777" w:rsidR="00AA5B70" w:rsidRDefault="00AA5B70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B73823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F17F8B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B6AF64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7C7F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97C0701" w14:textId="77777777" w:rsidR="00AA5B70" w:rsidRDefault="00AA5B70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0649177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63AFF84" w14:textId="77777777" w:rsidR="00AA5B70" w:rsidRDefault="00AA5B70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693F19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A67B40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D2FF92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5C28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133563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F3DC0D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4DA454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3EA620E7" w14:textId="77777777" w:rsidR="00AA5B70" w:rsidRDefault="00AA5B70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0B" w14:paraId="194C649B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D15BFAB" w14:textId="77777777" w:rsidR="0061040B" w:rsidRDefault="00A7490E" w:rsidP="00A7490E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666C6A3" w14:textId="77777777" w:rsidR="0061040B" w:rsidRPr="00620277" w:rsidRDefault="00B66BC6" w:rsidP="0061040B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 wyposażenia (meble)</w:t>
            </w:r>
          </w:p>
        </w:tc>
        <w:tc>
          <w:tcPr>
            <w:tcW w:w="27" w:type="dxa"/>
            <w:shd w:val="clear" w:color="auto" w:fill="auto"/>
          </w:tcPr>
          <w:p w14:paraId="2FDF0194" w14:textId="77777777" w:rsidR="0061040B" w:rsidRDefault="006104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20C602D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2BC5FFC" w14:textId="77777777" w:rsidR="00642D78" w:rsidRDefault="00642D78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BAF993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054AA1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0CCE3D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50EC81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E8DCB87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071B540B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768A5D5" w14:textId="77777777" w:rsidR="00AA5B70" w:rsidRDefault="00AA5B70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AEDC82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4E31EE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DE54F8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EA24F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C557FF9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18236421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E73E2A4" w14:textId="77777777" w:rsidR="00AA5B70" w:rsidRDefault="00AA5B70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CA93B4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915056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C3B51B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0799AF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69FB659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44E6157C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0C4F9C4" w14:textId="77777777" w:rsidR="00AA5B70" w:rsidRDefault="00AA5B70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AE9B6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8BEDDF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153BD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66375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26557CC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6C73FB8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9D310DC" w14:textId="77777777" w:rsidR="00642D78" w:rsidRDefault="00642D78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3AA775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36FDB0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AEF5AC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138BD2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1E7DAF1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6BD" w14:paraId="229231F9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4E44C75" w14:textId="77777777" w:rsidR="004166BD" w:rsidRDefault="004166BD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5623CF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A886FA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4F094E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2498C6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E05E0E9" w14:textId="77777777" w:rsidR="004166BD" w:rsidRDefault="004166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2A3505B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D93E370" w14:textId="77777777" w:rsidR="00642D78" w:rsidRDefault="00642D78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89328E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653685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E96A5A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A1D6F6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8C07429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5C855925" w14:textId="77777777" w:rsidTr="00AA5B70">
        <w:trPr>
          <w:gridAfter w:val="1"/>
          <w:wAfter w:w="360" w:type="dxa"/>
          <w:trHeight w:hRule="exact" w:val="463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F29EA04" w14:textId="77777777" w:rsidR="00882DD1" w:rsidRDefault="00882DD1" w:rsidP="00882DD1">
            <w:pPr>
              <w:widowControl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6038ACD" w14:textId="77777777" w:rsidR="00882DD1" w:rsidRDefault="00882DD1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0F08ACE" w14:textId="77777777" w:rsidR="00C71C7D" w:rsidRDefault="00C71C7D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709BA61" w14:textId="77777777" w:rsidR="00882DD1" w:rsidRDefault="00882DD1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400842" w14:textId="77777777" w:rsidR="00642D78" w:rsidRDefault="00642D78" w:rsidP="00882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89B0D5" w14:textId="77777777" w:rsidR="00C71C7D" w:rsidRDefault="00C71C7D" w:rsidP="00882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51A196" w14:textId="77777777" w:rsidR="00C71C7D" w:rsidRDefault="00C71C7D" w:rsidP="00882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B0D8E6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7DCE7E" w14:textId="77777777" w:rsidR="00C71C7D" w:rsidRDefault="00C71C7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677091" w14:textId="77777777" w:rsidR="00C71C7D" w:rsidRDefault="00C71C7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565EBD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7D605C" w14:textId="77777777" w:rsidR="00642D78" w:rsidRDefault="00642D78" w:rsidP="00882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4E6923F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BC6" w14:paraId="39970A53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2B9CD9E" w14:textId="77777777" w:rsidR="00B66BC6" w:rsidRDefault="00A7490E" w:rsidP="00A7490E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D11CC77" w14:textId="77777777" w:rsidR="00B66BC6" w:rsidRDefault="00B66BC6" w:rsidP="001B2C0F">
            <w:pPr>
              <w:snapToGrid w:val="0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BC6">
              <w:rPr>
                <w:rFonts w:ascii="Arial" w:hAnsi="Arial" w:cs="Arial"/>
                <w:sz w:val="22"/>
                <w:szCs w:val="22"/>
              </w:rPr>
              <w:t>Zakup towaru handlowego</w:t>
            </w:r>
          </w:p>
        </w:tc>
        <w:tc>
          <w:tcPr>
            <w:tcW w:w="27" w:type="dxa"/>
            <w:shd w:val="clear" w:color="auto" w:fill="auto"/>
          </w:tcPr>
          <w:p w14:paraId="1EDDAF33" w14:textId="77777777" w:rsidR="00B66BC6" w:rsidRDefault="00B66B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0B" w14:paraId="421CC87F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273E0F9" w14:textId="77777777" w:rsidR="0061040B" w:rsidRDefault="0061040B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8AB3F4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268F73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5A19A0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95E9DD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9399BDA" w14:textId="77777777" w:rsidR="0061040B" w:rsidRDefault="006104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79CE52FC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54482DB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5CF9C8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E7288C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0B7A39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C9DBF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71C7556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0B" w14:paraId="01A32FE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B527937" w14:textId="77777777" w:rsidR="0061040B" w:rsidRDefault="0061040B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0133EF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322288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63728D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2E7F6F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DDBBB09" w14:textId="77777777" w:rsidR="0061040B" w:rsidRDefault="006104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547F4DBF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C71460C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991CBE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F0771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14C368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994CC4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F22C8D4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0960B74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2D68555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C5EBC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F28888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6CAA71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D36D24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50EF1D7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6BD" w14:paraId="75D06D43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E64B18E" w14:textId="77777777" w:rsidR="004166BD" w:rsidRDefault="004166BD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FC7159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95383B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9ADB32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D7C3A3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4792014" w14:textId="77777777" w:rsidR="004166BD" w:rsidRDefault="004166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0B" w14:paraId="663CB7C5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7FCA6EA" w14:textId="77777777" w:rsidR="0061040B" w:rsidRDefault="0061040B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9C375A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043118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DC1E70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89BC9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07CD337B" w14:textId="77777777" w:rsidR="0061040B" w:rsidRDefault="006104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0B" w14:paraId="478E6CC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262E259" w14:textId="77777777" w:rsidR="0061040B" w:rsidRDefault="0061040B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924BBE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70A8F1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0DF521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81A2B8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04C3B5E" w14:textId="77777777" w:rsidR="0061040B" w:rsidRDefault="006104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2D6" w14:paraId="2D827225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DEFC9C9" w14:textId="77777777" w:rsidR="004912D6" w:rsidRDefault="00A7490E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31D0667" w14:textId="77777777" w:rsidR="004912D6" w:rsidRDefault="004912D6" w:rsidP="004912D6">
            <w:pPr>
              <w:snapToGrid w:val="0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0F">
              <w:rPr>
                <w:rFonts w:ascii="Arial" w:hAnsi="Arial" w:cs="Arial"/>
                <w:sz w:val="22"/>
                <w:szCs w:val="22"/>
              </w:rPr>
              <w:t>Zakup materiałów biurowych</w:t>
            </w:r>
          </w:p>
        </w:tc>
        <w:tc>
          <w:tcPr>
            <w:tcW w:w="27" w:type="dxa"/>
            <w:shd w:val="clear" w:color="auto" w:fill="auto"/>
          </w:tcPr>
          <w:p w14:paraId="7B8B63D9" w14:textId="77777777" w:rsidR="004912D6" w:rsidRDefault="004912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2D6" w14:paraId="0FA6DE62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061C817" w14:textId="77777777" w:rsidR="004912D6" w:rsidRDefault="004912D6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45DB3E" w14:textId="77777777" w:rsidR="004912D6" w:rsidRPr="001B2C0F" w:rsidRDefault="004912D6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F8BEE8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C082ED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6BA43A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5880EA6" w14:textId="77777777" w:rsidR="004912D6" w:rsidRDefault="004912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6BD" w14:paraId="51FD02E8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FAE148B" w14:textId="77777777" w:rsidR="004166BD" w:rsidRDefault="004166BD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56E227" w14:textId="77777777" w:rsidR="004166BD" w:rsidRPr="001B2C0F" w:rsidRDefault="004166BD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2EBAD9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2F803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B17B7B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34DB0935" w14:textId="77777777" w:rsidR="004166BD" w:rsidRDefault="004166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2D6" w14:paraId="7B83DC4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2655126" w14:textId="77777777" w:rsidR="004912D6" w:rsidRDefault="004912D6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E71AF6" w14:textId="77777777" w:rsidR="004912D6" w:rsidRPr="001B2C0F" w:rsidRDefault="004912D6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22875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D6E939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BDE594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C1D4F9C" w14:textId="77777777" w:rsidR="004912D6" w:rsidRDefault="004912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7E78B9D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A66A03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3D9CE0" w14:textId="77777777" w:rsidR="00AA5B70" w:rsidRPr="001B2C0F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B82886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F76CC7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14EECD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11A0684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508F0DD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87E364F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F66060" w14:textId="77777777" w:rsidR="00AA5B70" w:rsidRPr="001B2C0F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DBF71A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A36B1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4F8E7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2187D64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22AA9EE3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B13BB64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08B894" w14:textId="77777777" w:rsidR="00AA5B70" w:rsidRPr="001B2C0F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9DEA04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279D02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BF0B7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7271DB0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2D6" w14:paraId="378552C4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69E3BEA" w14:textId="77777777" w:rsidR="004912D6" w:rsidRDefault="004912D6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6D447D" w14:textId="77777777" w:rsidR="004912D6" w:rsidRPr="001B2C0F" w:rsidRDefault="004912D6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E9705D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886A7E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6A1AEC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34979D96" w14:textId="77777777" w:rsidR="004912D6" w:rsidRDefault="004912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2D6" w14:paraId="02D8226E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0C509CA" w14:textId="77777777" w:rsidR="004912D6" w:rsidRDefault="004912D6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154307" w14:textId="77777777" w:rsidR="004912D6" w:rsidRPr="001B2C0F" w:rsidRDefault="004912D6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B949AC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4C1524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D3CEC2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0AFC9A8" w14:textId="77777777" w:rsidR="004912D6" w:rsidRDefault="004912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B0" w14:paraId="016C6B20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8AD74C2" w14:textId="77777777" w:rsidR="00F02AB0" w:rsidRDefault="00A7490E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02A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165030E" w14:textId="77777777" w:rsidR="00F02AB0" w:rsidRDefault="00F02AB0" w:rsidP="00F02AB0">
            <w:pPr>
              <w:snapToGrid w:val="0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 usług i materiałów do adaptacji lokalu</w:t>
            </w:r>
          </w:p>
        </w:tc>
        <w:tc>
          <w:tcPr>
            <w:tcW w:w="27" w:type="dxa"/>
            <w:shd w:val="clear" w:color="auto" w:fill="auto"/>
          </w:tcPr>
          <w:p w14:paraId="4B3312FE" w14:textId="77777777" w:rsidR="00F02AB0" w:rsidRDefault="00F02A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B0" w14:paraId="0FDF879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7565DBA" w14:textId="77777777" w:rsidR="00F02AB0" w:rsidRDefault="00F02AB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7567DC5" w14:textId="77777777" w:rsidR="00F02AB0" w:rsidRDefault="00F02AB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239B4D" w14:textId="77777777" w:rsidR="00F02AB0" w:rsidRDefault="00F02AB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099D4F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E4AC5B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B4CB91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9F24F77" w14:textId="77777777" w:rsidR="00F02AB0" w:rsidRDefault="00F02A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6734315B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D623D6C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DB123B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572B8A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2E1942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8BE7CD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3484962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55B318D8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8565A75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D911A6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86CA4C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0B99E8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1C1A04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41F0943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34FE7EF2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2CCF793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42ABD4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C6AD4C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F308D0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5E2FC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901CC11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B0" w14:paraId="5D6D61E3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258CA6E" w14:textId="77777777" w:rsidR="00F02AB0" w:rsidRDefault="00F02AB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5AA07F" w14:textId="77777777" w:rsidR="00F02AB0" w:rsidRDefault="00F02AB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CC0D5E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2991D5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CC8B8C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812344E" w14:textId="77777777" w:rsidR="00F02AB0" w:rsidRDefault="00F02A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6BD" w14:paraId="6CA5BC99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8511B3B" w14:textId="77777777" w:rsidR="004166BD" w:rsidRDefault="004166BD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8E7123" w14:textId="77777777" w:rsidR="004166BD" w:rsidRDefault="004166BD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972939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1563EC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A72416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520212D" w14:textId="77777777" w:rsidR="004166BD" w:rsidRDefault="004166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B0" w14:paraId="223F8B09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D412029" w14:textId="77777777" w:rsidR="00F02AB0" w:rsidRDefault="00F02AB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7B91FF" w14:textId="77777777" w:rsidR="00F02AB0" w:rsidRDefault="00F02AB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9CB9F4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96A912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E0F2CD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6CF8574" w14:textId="77777777" w:rsidR="00F02AB0" w:rsidRDefault="00F02A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B0" w14:paraId="5D317A5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C58E37" w14:textId="77777777" w:rsidR="00F02AB0" w:rsidRDefault="00F02AB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EDCBCB" w14:textId="77777777" w:rsidR="00F02AB0" w:rsidRDefault="00F02AB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AFEF4E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7C64E5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376BB3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C2B88F1" w14:textId="77777777" w:rsidR="00F02AB0" w:rsidRDefault="00F02A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08" w14:paraId="66FF9861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E302284" w14:textId="77777777" w:rsidR="00D81C08" w:rsidRDefault="00A7490E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81C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7A90EE7" w14:textId="77777777" w:rsidR="00D81C08" w:rsidRDefault="00D81C08" w:rsidP="00D81C08">
            <w:pPr>
              <w:snapToGrid w:val="0"/>
              <w:ind w:left="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 usług i materiałów reklamowych</w:t>
            </w:r>
            <w:r w:rsidR="005A6C49">
              <w:rPr>
                <w:rFonts w:ascii="Arial" w:hAnsi="Arial" w:cs="Arial"/>
                <w:sz w:val="22"/>
                <w:szCs w:val="22"/>
              </w:rPr>
              <w:t xml:space="preserve"> (w tym u</w:t>
            </w:r>
            <w:r w:rsidR="000401DF">
              <w:rPr>
                <w:rFonts w:ascii="Arial" w:hAnsi="Arial" w:cs="Arial"/>
                <w:sz w:val="22"/>
                <w:szCs w:val="22"/>
              </w:rPr>
              <w:t>tworzenie strony internetowej)</w:t>
            </w:r>
          </w:p>
        </w:tc>
        <w:tc>
          <w:tcPr>
            <w:tcW w:w="27" w:type="dxa"/>
            <w:shd w:val="clear" w:color="auto" w:fill="auto"/>
          </w:tcPr>
          <w:p w14:paraId="1BAD6B71" w14:textId="77777777" w:rsidR="00D81C08" w:rsidRDefault="00D81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08" w14:paraId="74DFE4DB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685A244" w14:textId="77777777" w:rsidR="00D81C08" w:rsidRDefault="00D81C08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AF1385" w14:textId="77777777" w:rsidR="00D81C08" w:rsidRDefault="00D81C08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8CC93A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10B647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2D6D2D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BC237B4" w14:textId="77777777" w:rsidR="00D81C08" w:rsidRDefault="00D81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2486EC81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C5B980C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E4F32D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51F7FE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A37B74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C3E31C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4EC9E70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3E3EE83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72BE515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0036C4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41B268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65F1E9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E3EFA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5C2D3AA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5BEF74CB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E6050F1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0DECCB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41E6E9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445734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2489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3E36EB58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08" w14:paraId="3E37BB15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608A2F" w14:textId="77777777" w:rsidR="00D81C08" w:rsidRDefault="00D81C08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1D8E8" w14:textId="77777777" w:rsidR="00D81C08" w:rsidRDefault="00D81C08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0B2016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DAC3BD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93D1AC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FDF8D2C" w14:textId="77777777" w:rsidR="00D81C08" w:rsidRDefault="00D81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08" w14:paraId="044670A4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B10F642" w14:textId="77777777" w:rsidR="00D81C08" w:rsidRDefault="00D81C08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C435D1" w14:textId="77777777" w:rsidR="00D81C08" w:rsidRDefault="00D81C08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5165E0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BDF8C5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FD98D3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38DCA8D9" w14:textId="77777777" w:rsidR="00D81C08" w:rsidRDefault="00D81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6BD" w14:paraId="51D6D47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D5BF4F5" w14:textId="77777777" w:rsidR="004166BD" w:rsidRDefault="004166BD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D12960" w14:textId="77777777" w:rsidR="004166BD" w:rsidRDefault="004166BD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D47ED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2D3946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FAF4AB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1890D7B" w14:textId="77777777" w:rsidR="004166BD" w:rsidRDefault="004166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08" w14:paraId="6B3EB09C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9A2B114" w14:textId="77777777" w:rsidR="00D81C08" w:rsidRDefault="00D81C08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014CC" w14:textId="77777777" w:rsidR="00D81C08" w:rsidRDefault="00D81C08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DAA95B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9FDA54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87B34A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9F5F180" w14:textId="77777777" w:rsidR="00D81C08" w:rsidRDefault="00D81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DD1" w14:paraId="39273022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F0A4D47" w14:textId="77777777" w:rsidR="00EC3DD1" w:rsidRDefault="00A7490E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C3D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9437955" w14:textId="77777777" w:rsidR="00EC3DD1" w:rsidRDefault="00EC3DD1" w:rsidP="00EC3DD1">
            <w:pPr>
              <w:snapToGrid w:val="0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prawna, konsultacje i doradztwo związane z podjęciem działalności gospodarczej</w:t>
            </w:r>
          </w:p>
        </w:tc>
        <w:tc>
          <w:tcPr>
            <w:tcW w:w="27" w:type="dxa"/>
            <w:shd w:val="clear" w:color="auto" w:fill="auto"/>
          </w:tcPr>
          <w:p w14:paraId="1C9271DF" w14:textId="77777777" w:rsidR="00EC3DD1" w:rsidRDefault="00EC3DD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08" w14:paraId="11DE32E5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F6E6411" w14:textId="77777777" w:rsidR="00D81C08" w:rsidRDefault="00D81C08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01A03D" w14:textId="77777777" w:rsidR="00D81C08" w:rsidRDefault="00D81C08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6D299E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E243A1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4937ED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6F36108" w14:textId="77777777" w:rsidR="00D81C08" w:rsidRDefault="00D81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72C12587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4533D82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6B4E2F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A3567D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39C517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4AC85E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6F57CC9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3DE1839F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6C99C35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7A9A50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7EA8B0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1A0F3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C5F84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06D1E8ED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1BE2E535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F833518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989463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817C6B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8F08A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4B211F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04255D0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DD1" w14:paraId="2A31CDD4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A7FD128" w14:textId="77777777" w:rsidR="00EC3DD1" w:rsidRDefault="00EC3DD1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87E07F" w14:textId="77777777" w:rsidR="00EC3DD1" w:rsidRDefault="00EC3DD1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BC305F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9863E2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3CB7DC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66635FB" w14:textId="77777777" w:rsidR="00EC3DD1" w:rsidRDefault="00EC3DD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6BD" w14:paraId="76EC00B9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3B20A38" w14:textId="77777777" w:rsidR="004166BD" w:rsidRDefault="004166BD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3ED5C4" w14:textId="77777777" w:rsidR="004166BD" w:rsidRDefault="004166BD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9BAEB9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8AC60D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DCA834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A2DB7AB" w14:textId="77777777" w:rsidR="004166BD" w:rsidRDefault="004166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DD1" w14:paraId="0C2CE950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6E49EBC" w14:textId="77777777" w:rsidR="00EC3DD1" w:rsidRDefault="00EC3DD1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AA70EF" w14:textId="77777777" w:rsidR="00EC3DD1" w:rsidRDefault="00EC3DD1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BB441B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30C45B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E9BD57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E1163C2" w14:textId="77777777" w:rsidR="00EC3DD1" w:rsidRDefault="00EC3DD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DD1" w14:paraId="4A2ADBE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1FF61C1" w14:textId="77777777" w:rsidR="00EC3DD1" w:rsidRDefault="00EC3DD1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55EBBA" w14:textId="77777777" w:rsidR="00EC3DD1" w:rsidRDefault="00EC3DD1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410467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52C858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DCCB82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0781782" w14:textId="77777777" w:rsidR="00EC3DD1" w:rsidRDefault="00EC3DD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08A3F6D9" w14:textId="77777777" w:rsidTr="00B868EC">
        <w:trPr>
          <w:gridAfter w:val="1"/>
          <w:wAfter w:w="360" w:type="dxa"/>
          <w:trHeight w:hRule="exact" w:val="844"/>
        </w:trPr>
        <w:tc>
          <w:tcPr>
            <w:tcW w:w="7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942E231" w14:textId="77777777" w:rsidR="00642D78" w:rsidRDefault="00642D7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RAZEM WYDATKI W RAMACH WNIOSKOWANYCH ŚRODKÓW: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EC5142" w14:textId="77777777" w:rsidR="00B868EC" w:rsidRDefault="00B868EC" w:rsidP="0038146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F63A8E" w14:textId="77777777" w:rsidR="00B868EC" w:rsidRDefault="00B868EC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10A71" w14:textId="77777777" w:rsidR="00B868EC" w:rsidRDefault="00B868EC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6A5503" w14:textId="77777777" w:rsidR="00B868EC" w:rsidRDefault="00B868EC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4C2443" w14:textId="77777777" w:rsidR="00B868EC" w:rsidRDefault="00B868EC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41805D0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1FD98B69" w14:textId="77777777" w:rsidTr="00C71C7D">
        <w:trPr>
          <w:gridAfter w:val="1"/>
          <w:wAfter w:w="360" w:type="dxa"/>
          <w:trHeight w:val="544"/>
        </w:trPr>
        <w:tc>
          <w:tcPr>
            <w:tcW w:w="10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bottom"/>
          </w:tcPr>
          <w:p w14:paraId="1541A718" w14:textId="77777777" w:rsidR="00642D78" w:rsidRDefault="00642D78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t>WYDATKI Z INNYCH ŹRÓDEŁ, NIEWYMIENIONYCH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 POZ. 1 i 2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(NP. POŻYCZKA, KREDYT, DAROWIZNA)</w:t>
            </w:r>
          </w:p>
        </w:tc>
        <w:tc>
          <w:tcPr>
            <w:tcW w:w="27" w:type="dxa"/>
            <w:shd w:val="clear" w:color="auto" w:fill="auto"/>
          </w:tcPr>
          <w:p w14:paraId="12B40968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42D78" w14:paraId="2EFC631D" w14:textId="77777777" w:rsidTr="00C71C7D">
        <w:trPr>
          <w:gridAfter w:val="1"/>
          <w:wAfter w:w="360" w:type="dxa"/>
          <w:trHeight w:val="807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7C6108F" w14:textId="77777777" w:rsidR="00642D78" w:rsidRDefault="00642D78">
            <w:pPr>
              <w:spacing w:before="120" w:after="12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47640DA" w14:textId="77777777" w:rsidR="00642D78" w:rsidRDefault="00642D78">
            <w:pPr>
              <w:spacing w:before="120" w:after="120"/>
              <w:ind w:left="7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PRZEDMIOT WYDATKU                              I ŹRODŁO FINANSOWANIA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7A2AB42" w14:textId="77777777" w:rsidR="00642D78" w:rsidRDefault="00642D78">
            <w:pPr>
              <w:spacing w:before="120" w:after="12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ZAKUP NOWY/ UŻYWANY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690E86E" w14:textId="77777777" w:rsidR="00642D78" w:rsidRDefault="00642D78">
            <w:pPr>
              <w:spacing w:before="120" w:after="120"/>
              <w:ind w:left="75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PLANOWANY </w:t>
            </w:r>
            <w:r>
              <w:rPr>
                <w:rFonts w:ascii="Arial" w:hAnsi="Arial" w:cs="Arial"/>
                <w:sz w:val="20"/>
                <w:szCs w:val="20"/>
              </w:rPr>
              <w:t>TERMIN ZAKUPU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0319B8D" w14:textId="77777777" w:rsidR="00642D78" w:rsidRDefault="00642D78">
            <w:pPr>
              <w:spacing w:before="120" w:after="120"/>
              <w:ind w:left="7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KWOTA BRUTTO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ZŁOTYCH </w:t>
            </w:r>
          </w:p>
        </w:tc>
        <w:tc>
          <w:tcPr>
            <w:tcW w:w="27" w:type="dxa"/>
            <w:shd w:val="clear" w:color="auto" w:fill="auto"/>
          </w:tcPr>
          <w:p w14:paraId="4A295706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0ED72384" w14:textId="77777777" w:rsidTr="00C71C7D">
        <w:trPr>
          <w:gridAfter w:val="1"/>
          <w:wAfter w:w="360" w:type="dxa"/>
          <w:trHeight w:val="345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3731286" w14:textId="77777777" w:rsidR="00642D78" w:rsidRDefault="00642D78">
            <w:pPr>
              <w:spacing w:before="120" w:after="120"/>
              <w:ind w:left="36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9A60FF" w14:textId="77777777" w:rsidR="00642D78" w:rsidRDefault="00642D78">
            <w:pPr>
              <w:snapToGrid w:val="0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7C09A" w14:textId="77777777" w:rsidR="00642D78" w:rsidRDefault="00642D78">
            <w:pPr>
              <w:snapToGrid w:val="0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F47CA2" w14:textId="77777777" w:rsidR="00642D78" w:rsidRDefault="00642D78">
            <w:pPr>
              <w:snapToGrid w:val="0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5E1E87" w14:textId="77777777" w:rsidR="00642D78" w:rsidRDefault="00642D78">
            <w:pPr>
              <w:snapToGrid w:val="0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EC60C69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1CF9F7FD" w14:textId="77777777" w:rsidTr="00C71C7D">
        <w:trPr>
          <w:gridAfter w:val="1"/>
          <w:wAfter w:w="360" w:type="dxa"/>
          <w:trHeight w:val="280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E7A2CBB" w14:textId="77777777" w:rsidR="00642D78" w:rsidRDefault="00642D78">
            <w:pPr>
              <w:spacing w:before="120" w:after="120"/>
              <w:ind w:left="33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130176" w14:textId="77777777" w:rsidR="00642D78" w:rsidRDefault="00642D78" w:rsidP="00562C94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2BEBB3" w14:textId="77777777" w:rsidR="00642D78" w:rsidRDefault="00642D78">
            <w:pPr>
              <w:snapToGrid w:val="0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E1815" w14:textId="77777777" w:rsidR="00642D78" w:rsidRDefault="00642D78">
            <w:pPr>
              <w:snapToGrid w:val="0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EA03E" w14:textId="77777777" w:rsidR="00642D78" w:rsidRDefault="00642D78">
            <w:pPr>
              <w:snapToGrid w:val="0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E86305C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B6BC315" w14:textId="77777777" w:rsidTr="00C71C7D">
        <w:trPr>
          <w:gridAfter w:val="1"/>
          <w:wAfter w:w="360" w:type="dxa"/>
          <w:trHeight w:hRule="exact" w:val="427"/>
        </w:trPr>
        <w:tc>
          <w:tcPr>
            <w:tcW w:w="7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CAB7216" w14:textId="77777777" w:rsidR="00642D78" w:rsidRDefault="00642D7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RAZEM WYDATKI Z INNYCH ŹRÓDEŁ FINANSOWANIA: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449348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9D2EA1B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27DC17" w14:textId="77777777" w:rsidR="00AE4709" w:rsidRDefault="00AE4709" w:rsidP="001A703B">
      <w:pPr>
        <w:widowControl/>
        <w:suppressAutoHyphens w:val="0"/>
        <w:jc w:val="both"/>
        <w:rPr>
          <w:b/>
        </w:rPr>
      </w:pPr>
    </w:p>
    <w:p w14:paraId="14332192" w14:textId="77777777" w:rsidR="00AA5B70" w:rsidRDefault="00AA5B70" w:rsidP="001A703B">
      <w:pPr>
        <w:widowControl/>
        <w:suppressAutoHyphens w:val="0"/>
        <w:jc w:val="both"/>
        <w:rPr>
          <w:b/>
        </w:rPr>
      </w:pPr>
    </w:p>
    <w:p w14:paraId="2F9BB654" w14:textId="77777777" w:rsidR="00985D7A" w:rsidRDefault="00985D7A" w:rsidP="001A703B">
      <w:pPr>
        <w:widowControl/>
        <w:suppressAutoHyphens w:val="0"/>
        <w:jc w:val="both"/>
        <w:rPr>
          <w:b/>
        </w:rPr>
      </w:pPr>
    </w:p>
    <w:p w14:paraId="5AAC29D3" w14:textId="77777777" w:rsidR="00985D7A" w:rsidRDefault="00985D7A" w:rsidP="001A703B">
      <w:pPr>
        <w:widowControl/>
        <w:suppressAutoHyphens w:val="0"/>
        <w:jc w:val="both"/>
        <w:rPr>
          <w:b/>
        </w:rPr>
      </w:pPr>
    </w:p>
    <w:p w14:paraId="77E44CCB" w14:textId="77777777" w:rsidR="00985D7A" w:rsidRDefault="00985D7A" w:rsidP="001A703B">
      <w:pPr>
        <w:widowControl/>
        <w:suppressAutoHyphens w:val="0"/>
        <w:jc w:val="both"/>
        <w:rPr>
          <w:b/>
        </w:rPr>
      </w:pPr>
    </w:p>
    <w:p w14:paraId="089B8EE6" w14:textId="77777777" w:rsidR="00AE4709" w:rsidRDefault="00AE4709" w:rsidP="001A703B">
      <w:pPr>
        <w:widowControl/>
        <w:suppressAutoHyphens w:val="0"/>
        <w:jc w:val="both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1"/>
      </w:tblGrid>
      <w:tr w:rsidR="00642D78" w14:paraId="066AF68C" w14:textId="77777777"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5B985" w14:textId="77777777" w:rsidR="00642D78" w:rsidRDefault="005F6427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 xml:space="preserve">CZĘŚĆ IV. </w:t>
            </w:r>
            <w:r w:rsidR="00642D78">
              <w:rPr>
                <w:rFonts w:ascii="Arial" w:hAnsi="Arial" w:cs="Arial"/>
                <w:b/>
              </w:rPr>
              <w:t xml:space="preserve"> PRZEWIDYWANE EFEKTY EKONOMICZNE</w:t>
            </w:r>
          </w:p>
        </w:tc>
      </w:tr>
      <w:tr w:rsidR="00642D78" w14:paraId="01CE9067" w14:textId="77777777" w:rsidTr="00031265">
        <w:trPr>
          <w:trHeight w:val="9603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0CA2" w14:textId="77777777" w:rsidR="00642D78" w:rsidRDefault="00651D03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89535" simplePos="0" relativeHeight="251631616" behindDoc="0" locked="0" layoutInCell="1" allowOverlap="1" wp14:anchorId="69EC49E1" wp14:editId="28DB30A7">
                      <wp:simplePos x="0" y="0"/>
                      <wp:positionH relativeFrom="page">
                        <wp:posOffset>78740</wp:posOffset>
                      </wp:positionH>
                      <wp:positionV relativeFrom="paragraph">
                        <wp:posOffset>-6217920</wp:posOffset>
                      </wp:positionV>
                      <wp:extent cx="6015355" cy="6154420"/>
                      <wp:effectExtent l="3175" t="4445" r="1270" b="3810"/>
                      <wp:wrapSquare wrapText="bothSides"/>
                      <wp:docPr id="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5355" cy="615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09"/>
                                    <w:gridCol w:w="4536"/>
                                    <w:gridCol w:w="2234"/>
                                    <w:gridCol w:w="1995"/>
                                  </w:tblGrid>
                                  <w:tr w:rsidR="00BF1843" w14:paraId="05BE74EA" w14:textId="77777777">
                                    <w:tc>
                                      <w:tcPr>
                                        <w:tcW w:w="5245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11A88B82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WYSZCZEGÓLNIENIE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09FCB8DF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PIERWSZY MIESIĄC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3F4CF0CB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PRZECIĘTNY MIESIĄC</w:t>
                                        </w:r>
                                      </w:p>
                                    </w:tc>
                                  </w:tr>
                                  <w:tr w:rsidR="00BF1843" w14:paraId="03649EB8" w14:textId="77777777">
                                    <w:trPr>
                                      <w:trHeight w:val="383"/>
                                    </w:trPr>
                                    <w:tc>
                                      <w:tcPr>
                                        <w:tcW w:w="709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7697EE53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D9EE4A2" w14:textId="77777777" w:rsidR="00BF1843" w:rsidRDefault="00BF1843"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Przychody ogółem (poz. 1 i 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3B5E5B5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43A15D6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2BA0C662" w14:textId="77777777">
                                    <w:trPr>
                                      <w:trHeight w:val="517"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4629A281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64C0867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uppressAutoHyphens w:val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Przychody ze sprzedaży produktów / towarów / usług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DEB3394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3269EA3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553145BA" w14:textId="77777777">
                                    <w:trPr>
                                      <w:trHeight w:val="405"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51E7581F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32C71C8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uppressAutoHyphens w:val="0"/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Pozostałe przychody (jakie?)</w:t>
                                        </w:r>
                                      </w:p>
                                      <w:p w14:paraId="4B15DB4D" w14:textId="77777777" w:rsidR="00BF1843" w:rsidRDefault="00BF1843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08AE40E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B5BA0B7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5B34369E" w14:textId="77777777">
                                    <w:tc>
                                      <w:tcPr>
                                        <w:tcW w:w="709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5E4CC1B7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1B07ED2" w14:textId="77777777" w:rsidR="00BF1843" w:rsidRDefault="00BF1843">
                                        <w:pPr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Koszty ogółem (poz. od 1 do 11)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AFE0300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DC5E021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57A385F2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7D202323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4F0EA74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ind w:left="714" w:hanging="357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Nabycie towarów / surowców / materiałów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95F3DFB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5D997DC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2360B7FF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37568981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DE5E59F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ZUS właściciela firmy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7A6AA60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FE305C1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52A426A3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507F8747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775A03C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Woda, elektryczność, gaz, 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690F7CA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27EB9A2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176632BF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7E6B0A30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B72D583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Transport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F75E905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97923FB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2FFF6FAB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46B585B4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CD72CB2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Wynagrodzenie pracowników łącznie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br/>
                                          <w:t>z narzutami na płace (składka ZUS i podatek)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5DA8E7E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C994BD8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24B52E94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756BB08F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F615C0E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Czynsz / dzierżawa / najem / podatek                 od nieruchomości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515538A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E328F6D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0DCE44E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55C89F7C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C9B28F9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ind w:left="714" w:hanging="357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Usługi zewnętrzne, np. księgowość, ochrona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77F9287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425161E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4F78DA3E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3D36411D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56CBE4A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Reklama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7CD0509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F46F02E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0C1585E6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6A596BF1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38EDA37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Internet, telefon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A562568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5E5CDCF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35AA986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30BE7A3C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66413AF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ind w:left="714" w:hanging="357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Amortyzacja (maszyn, urządzeń, budynków)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853E9C8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63C62E3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48CBC2EF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6CA462A7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969A151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Pozostałe koszty (jakie?)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45E9BFB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C92DA41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300DE889" w14:textId="77777777"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4C022410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92E6078" w14:textId="77777777" w:rsidR="00BF1843" w:rsidRDefault="00BF1843">
                                        <w:pPr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Zysk przed opodatkowaniem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de-DE"/>
                                          </w:rPr>
                                          <w:t xml:space="preserve"> (A minus B)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3378939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498414D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0B93D667" w14:textId="77777777"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209EA723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17EBB9E" w14:textId="77777777" w:rsidR="00BF1843" w:rsidRDefault="00BF1843">
                                        <w:pPr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Wartość podatku dochodowego</w:t>
                                        </w:r>
                                      </w:p>
                                      <w:p w14:paraId="75F03DF7" w14:textId="77777777" w:rsidR="00BF1843" w:rsidRDefault="00BF1843">
                                        <w:pPr>
                                          <w:pStyle w:val="Wniosekrzymskie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tabs>
                                            <w:tab w:val="clear" w:pos="360"/>
                                          </w:tabs>
                                          <w:snapToGrid w:val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>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>Zasady ogólne (wg skali) ………………%</w:t>
                                        </w:r>
                                      </w:p>
                                      <w:p w14:paraId="1C8614F6" w14:textId="77777777" w:rsidR="00BF1843" w:rsidRDefault="00BF1843">
                                        <w:pPr>
                                          <w:pStyle w:val="Wniosekrzymskie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tabs>
                                            <w:tab w:val="clear" w:pos="360"/>
                                          </w:tabs>
                                          <w:snapToGrid w:val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>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>Podatek liniowy  ………………………. %</w:t>
                                        </w:r>
                                      </w:p>
                                      <w:p w14:paraId="5EDED37E" w14:textId="77777777" w:rsidR="00BF1843" w:rsidRDefault="00BF1843">
                                        <w:pPr>
                                          <w:pStyle w:val="Wniosekrzymskie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tabs>
                                            <w:tab w:val="clear" w:pos="360"/>
                                          </w:tabs>
                                          <w:snapToGrid w:val="0"/>
                                          <w:jc w:val="left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>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>Ryczałt ewidencjonowany  …………..….%</w:t>
                                        </w:r>
                                      </w:p>
                                      <w:p w14:paraId="25647678" w14:textId="77777777" w:rsidR="00BF1843" w:rsidRDefault="00BF1843">
                                        <w:pPr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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Karta podatkowa ……………………..…%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A21B070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97A802C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29202197" w14:textId="77777777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4194ECA8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947CE90" w14:textId="77777777" w:rsidR="00BF1843" w:rsidRDefault="00BF1843">
                                        <w:pPr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Zysk netto (C minus D)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2CC2283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C54B7E9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0B55D52" w14:textId="77777777" w:rsidR="00BF1843" w:rsidRDefault="00BF184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C49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left:0;text-align:left;margin-left:6.2pt;margin-top:-489.6pt;width:473.65pt;height:484.6pt;z-index:251631616;visibility:visible;mso-wrap-style:square;mso-width-percent:0;mso-height-percent:0;mso-wrap-distance-left:0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4536"/>
                              <w:gridCol w:w="2234"/>
                              <w:gridCol w:w="1995"/>
                            </w:tblGrid>
                            <w:tr w:rsidR="00BF1843" w14:paraId="05BE74EA" w14:textId="77777777"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1A88B82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9FCB8DF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PIERWSZY MIESIĄC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F4CF0CB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PRZECIĘTNY MIESIĄC</w:t>
                                  </w:r>
                                </w:p>
                              </w:tc>
                            </w:tr>
                            <w:tr w:rsidR="00BF1843" w14:paraId="03649EB8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697EE53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9EE4A2" w14:textId="77777777" w:rsidR="00BF1843" w:rsidRDefault="00BF1843"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Przychody ogółem (poz. 1 i 2)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B5E5B5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3A15D6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2BA0C662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629A281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4C0867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suppressAutoHyphens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Przychody ze sprzedaży produktów / towarów / usług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EB3394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269EA3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553145BA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1E7581F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2C71C8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suppressAutoHyphens w:val="0"/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Pozostałe przychody (jakie?)</w:t>
                                  </w:r>
                                </w:p>
                                <w:p w14:paraId="4B15DB4D" w14:textId="77777777" w:rsidR="00BF1843" w:rsidRDefault="00BF184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8AE40E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5BA0B7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5B34369E" w14:textId="77777777"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E4CC1B7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B07ED2" w14:textId="77777777" w:rsidR="00BF1843" w:rsidRDefault="00BF1843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Koszty ogółem (poz. od 1 do 11)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FE0300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C5E021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57A385F2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D202323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F0EA74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ind w:left="714" w:hanging="357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Nabycie towarów / surowców / materiałów 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5F3DFB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D997DC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2360B7FF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7568981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E5E59F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ZUS właściciela firmy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A6AA60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E305C1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52A426A3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07F8747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75A03C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Woda, elektryczność, gaz, CO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90F7CA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7EB9A2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176632BF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E6B0A30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72D583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75E905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7923FB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2FFF6FAB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6B585B4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D72CB2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Wynagrodzenie pracowników łącznie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>z narzutami na płace (składka ZUS i podatek)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DA8E7E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994BD8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24B52E94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56BB08F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615C0E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Czynsz / dzierżawa / najem / podatek                 od nieruchomości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15538A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328F6D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0DCE44E8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5C89F7C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9B28F9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ind w:left="714" w:hanging="357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Usługi zewnętrzne, np. księgowość, ochrona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7F9287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25161E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4F78DA3E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D36411D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6CBE4A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Reklama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CD0509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46F02E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0C1585E6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A596BF1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8EDA37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Internet, telefon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562568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E5CDCF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35AA9860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0BE7A3C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6413AF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ind w:left="714" w:hanging="357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Amortyzacja (maszyn, urządzeń, budynków)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53E9C8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3C62E3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48CBC2EF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CA462A7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69A151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Pozostałe koszty (jakie?)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5E9BFB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92DA41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300DE889" w14:textId="77777777"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C022410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2E6078" w14:textId="77777777" w:rsidR="00BF1843" w:rsidRDefault="00BF1843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Zysk przed opodatkowaniem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 (A minus B)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378939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98414D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BF1843" w14:paraId="0B93D667" w14:textId="77777777"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09EA723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7EBB9E" w14:textId="77777777" w:rsidR="00BF1843" w:rsidRDefault="00BF1843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Wartość podatku dochodowego</w:t>
                                  </w:r>
                                </w:p>
                                <w:p w14:paraId="75F03DF7" w14:textId="77777777" w:rsidR="00BF1843" w:rsidRDefault="00BF1843">
                                  <w:pPr>
                                    <w:pStyle w:val="Wniosekrzymskie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clear" w:pos="360"/>
                                    </w:tabs>
                                    <w:snapToGrid w:val="0"/>
                                  </w:pPr>
                                  <w:r>
                                    <w:rPr>
                                      <w:rFonts w:ascii="Arial" w:hAnsi="Arial" w:cs="Arial"/>
                                      <w:shd w:val="clear" w:color="auto" w:fill="FFFFFF"/>
                                      <w:lang w:val="pl-PL"/>
                                    </w:rPr>
                                    <w:t>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hd w:val="clear" w:color="auto" w:fill="FFFFFF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hd w:val="clear" w:color="auto" w:fill="FFFFFF"/>
                                      <w:lang w:val="pl-PL"/>
                                    </w:rPr>
                                    <w:t>Zasady ogólne (wg skali) ………………%</w:t>
                                  </w:r>
                                </w:p>
                                <w:p w14:paraId="1C8614F6" w14:textId="77777777" w:rsidR="00BF1843" w:rsidRDefault="00BF1843">
                                  <w:pPr>
                                    <w:pStyle w:val="Wniosekrzymskie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clear" w:pos="360"/>
                                    </w:tabs>
                                    <w:snapToGrid w:val="0"/>
                                  </w:pPr>
                                  <w:r>
                                    <w:rPr>
                                      <w:rFonts w:ascii="Arial" w:hAnsi="Arial" w:cs="Arial"/>
                                      <w:shd w:val="clear" w:color="auto" w:fill="FFFFFF"/>
                                      <w:lang w:val="pl-PL"/>
                                    </w:rPr>
                                    <w:t>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hd w:val="clear" w:color="auto" w:fill="FFFFFF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hd w:val="clear" w:color="auto" w:fill="FFFFFF"/>
                                      <w:lang w:val="pl-PL"/>
                                    </w:rPr>
                                    <w:t>Podatek liniowy  ………………………. %</w:t>
                                  </w:r>
                                </w:p>
                                <w:p w14:paraId="5EDED37E" w14:textId="77777777" w:rsidR="00BF1843" w:rsidRDefault="00BF1843">
                                  <w:pPr>
                                    <w:pStyle w:val="Wniosekrzymskie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clear" w:pos="360"/>
                                    </w:tabs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Arial" w:hAnsi="Arial" w:cs="Arial"/>
                                      <w:shd w:val="clear" w:color="auto" w:fill="FFFFFF"/>
                                      <w:lang w:val="pl-PL"/>
                                    </w:rPr>
                                    <w:t>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hd w:val="clear" w:color="auto" w:fill="FFFFFF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hd w:val="clear" w:color="auto" w:fill="FFFFFF"/>
                                      <w:lang w:val="pl-PL"/>
                                    </w:rPr>
                                    <w:t>Ryczałt ewidencjonowany  …………..….%</w:t>
                                  </w:r>
                                </w:p>
                                <w:p w14:paraId="25647678" w14:textId="77777777" w:rsidR="00BF1843" w:rsidRDefault="00BF1843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Karta podatkowa ……………………..…%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21B070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7A802C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2920219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194ECA8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47CE90" w14:textId="77777777" w:rsidR="00BF1843" w:rsidRDefault="00BF1843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Zysk netto (C minus D)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CC2283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54B7E9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B55D52" w14:textId="77777777" w:rsidR="00BF1843" w:rsidRDefault="00BF184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</w:tc>
      </w:tr>
    </w:tbl>
    <w:p w14:paraId="6C8661F5" w14:textId="77777777" w:rsidR="0038146A" w:rsidRDefault="0038146A">
      <w:pPr>
        <w:tabs>
          <w:tab w:val="left" w:pos="5040"/>
        </w:tabs>
        <w:jc w:val="both"/>
      </w:pPr>
    </w:p>
    <w:p w14:paraId="7A68EA17" w14:textId="77777777" w:rsidR="0038146A" w:rsidRDefault="0038146A">
      <w:pPr>
        <w:tabs>
          <w:tab w:val="left" w:pos="5040"/>
        </w:tabs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642D78" w14:paraId="6C2E6374" w14:textId="7777777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E96F77" w14:textId="77777777" w:rsidR="00642D78" w:rsidRDefault="005F6427">
            <w:pPr>
              <w:widowControl/>
              <w:suppressAutoHyphens w:val="0"/>
              <w:ind w:left="720"/>
              <w:jc w:val="both"/>
            </w:pPr>
            <w:r>
              <w:rPr>
                <w:rFonts w:ascii="Arial" w:hAnsi="Arial" w:cs="Arial"/>
                <w:b/>
              </w:rPr>
              <w:t xml:space="preserve">CZĘŚĆ V. </w:t>
            </w:r>
            <w:r w:rsidR="00642D78">
              <w:rPr>
                <w:rFonts w:ascii="Arial" w:hAnsi="Arial" w:cs="Arial"/>
                <w:b/>
              </w:rPr>
              <w:t xml:space="preserve"> ZABEZPIECZENIE SPŁATY</w:t>
            </w:r>
          </w:p>
          <w:p w14:paraId="0765EC7E" w14:textId="77777777" w:rsidR="00642D78" w:rsidRDefault="00642D78">
            <w:pPr>
              <w:ind w:left="7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Jako formę prawnego zabezpieczenia zwrotu przyznanych środków proponuję:</w:t>
            </w:r>
          </w:p>
        </w:tc>
      </w:tr>
      <w:tr w:rsidR="00642D78" w14:paraId="3BC1D2FE" w14:textId="77777777">
        <w:trPr>
          <w:trHeight w:val="604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AAA567F" w14:textId="74DDCB31" w:rsidR="00642D78" w:rsidRDefault="00642D78">
            <w:pPr>
              <w:widowControl/>
              <w:numPr>
                <w:ilvl w:val="3"/>
                <w:numId w:val="7"/>
              </w:numPr>
              <w:tabs>
                <w:tab w:val="left" w:pos="360"/>
              </w:tabs>
              <w:suppressAutoHyphens w:val="0"/>
              <w:ind w:left="36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WEKSEL Z PORĘCZENIEM </w:t>
            </w:r>
            <w:r w:rsidR="004D42A5">
              <w:rPr>
                <w:rFonts w:ascii="Arial" w:hAnsi="Arial" w:cs="Arial"/>
                <w:b/>
                <w:sz w:val="20"/>
                <w:szCs w:val="20"/>
              </w:rPr>
              <w:t xml:space="preserve">WEKSLOWYM ( AVAL ) - </w:t>
            </w:r>
            <w:r>
              <w:rPr>
                <w:rFonts w:ascii="Arial" w:hAnsi="Arial" w:cs="Arial"/>
                <w:b/>
                <w:sz w:val="20"/>
                <w:szCs w:val="20"/>
              </w:rPr>
              <w:t>PRZEZ NASTĘPUJĄCE OSOBY FIZYCZNE:</w:t>
            </w:r>
          </w:p>
          <w:p w14:paraId="03C51BA2" w14:textId="77777777" w:rsidR="00642D78" w:rsidRDefault="00642D78">
            <w:pPr>
              <w:ind w:left="360"/>
            </w:pPr>
            <w:r>
              <w:rPr>
                <w:rFonts w:ascii="Arial" w:hAnsi="Arial" w:cs="Arial"/>
                <w:i/>
                <w:sz w:val="20"/>
                <w:szCs w:val="20"/>
              </w:rPr>
              <w:t>(podać imię, nazwisko, adres zamieszkania, zakład pracy, wynagrodzenie brutto poręczycieli)</w:t>
            </w:r>
          </w:p>
        </w:tc>
      </w:tr>
      <w:tr w:rsidR="00642D78" w14:paraId="6FF03465" w14:textId="77777777">
        <w:trPr>
          <w:trHeight w:val="393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3C82" w14:textId="77777777" w:rsidR="00642D78" w:rsidRDefault="00642D78">
            <w:pPr>
              <w:ind w:left="36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3DC5FFB9" w14:textId="77777777" w:rsidR="00642D78" w:rsidRDefault="00642D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263CBEB4" w14:textId="77777777">
        <w:trPr>
          <w:trHeight w:val="53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FEE0" w14:textId="77777777" w:rsidR="00642D78" w:rsidRDefault="00642D78">
            <w:pPr>
              <w:ind w:left="36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642D78" w14:paraId="7EDFA03E" w14:textId="77777777">
        <w:trPr>
          <w:trHeight w:val="349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36CC574" w14:textId="77777777" w:rsidR="00642D78" w:rsidRDefault="00642D78">
            <w:pPr>
              <w:ind w:left="426" w:hanging="426"/>
            </w:pPr>
            <w:r>
              <w:rPr>
                <w:rFonts w:ascii="Arial" w:hAnsi="Arial" w:cs="Arial"/>
                <w:b/>
                <w:sz w:val="20"/>
                <w:szCs w:val="20"/>
              </w:rPr>
              <w:t>2. INNĄ FORMA ZABEZPIECZENIA, tj.</w:t>
            </w:r>
          </w:p>
        </w:tc>
      </w:tr>
      <w:tr w:rsidR="00642D78" w14:paraId="59F1DC4C" w14:textId="77777777">
        <w:trPr>
          <w:trHeight w:val="526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7810" w14:textId="77777777" w:rsidR="00642D78" w:rsidRDefault="00642D7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CB90543" w14:textId="77777777" w:rsidR="00985D7A" w:rsidRDefault="00985D7A">
      <w:pPr>
        <w:tabs>
          <w:tab w:val="left" w:pos="5040"/>
        </w:tabs>
        <w:jc w:val="both"/>
      </w:pPr>
    </w:p>
    <w:p w14:paraId="5A210CA6" w14:textId="77777777" w:rsidR="00985D7A" w:rsidRDefault="00985D7A">
      <w:pPr>
        <w:tabs>
          <w:tab w:val="left" w:pos="5040"/>
        </w:tabs>
        <w:jc w:val="both"/>
      </w:pPr>
    </w:p>
    <w:p w14:paraId="6781566E" w14:textId="77777777" w:rsidR="00642D78" w:rsidRDefault="00642D78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67DDB7EA" w14:textId="77777777" w:rsidR="00642D78" w:rsidRDefault="00642D78">
      <w:pPr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67"/>
      </w:tblGrid>
      <w:tr w:rsidR="00642D78" w14:paraId="25A6F3EB" w14:textId="77777777"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572CF" w14:textId="77777777" w:rsidR="00642D78" w:rsidRDefault="00642D78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CZĘŚĆ VI. OŚWIADCZENIA WNIOSKODAWCY</w:t>
            </w:r>
          </w:p>
          <w:p w14:paraId="60725121" w14:textId="77777777" w:rsidR="00642D78" w:rsidRDefault="00642D7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1C9F4857" w14:textId="77777777" w:rsidR="00642D78" w:rsidRDefault="00642D78">
            <w:pPr>
              <w:snapToGrid w:val="0"/>
            </w:pPr>
            <w:r>
              <w:rPr>
                <w:rFonts w:ascii="Arial" w:hAnsi="Arial" w:cs="Arial"/>
                <w:b/>
              </w:rPr>
              <w:t xml:space="preserve">Oświadczam, że: </w:t>
            </w:r>
          </w:p>
        </w:tc>
      </w:tr>
      <w:tr w:rsidR="00985D7A" w14:paraId="23D662D5" w14:textId="77777777"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59DE0" w14:textId="1C93AEB8" w:rsidR="00985D7A" w:rsidRDefault="00985D7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42D78" w14:paraId="74714A99" w14:textId="77777777">
        <w:trPr>
          <w:trHeight w:val="64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E84EB3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D1B7" w14:textId="77777777" w:rsidR="00642D78" w:rsidRDefault="00642D78">
            <w:pPr>
              <w:tabs>
                <w:tab w:val="left" w:pos="5040"/>
              </w:tabs>
              <w:snapToGrid w:val="0"/>
              <w:rPr>
                <w:sz w:val="8"/>
                <w:szCs w:val="8"/>
              </w:rPr>
            </w:pPr>
          </w:p>
          <w:p w14:paraId="4EBD2528" w14:textId="2A95E653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7BE6506E">
                <v:shape id="_x0000_i1187" type="#_x0000_t75" style="width:433.5pt;height:25.5pt" o:ole="" filled="t">
                  <v:fill opacity="0" color2="black"/>
                  <v:imagedata r:id="rId45" o:title=""/>
                </v:shape>
                <w:control r:id="rId46" w:name="Pole tekstowe 1521" w:shapeid="_x0000_i1187"/>
              </w:object>
            </w:r>
          </w:p>
          <w:p w14:paraId="49475AE7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otrzymałem, otrzymałam / nie otrzymałem, nie otrzymałam - należy odpowiednie wpisać)</w:t>
            </w:r>
          </w:p>
          <w:p w14:paraId="517734EC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653615E0" w14:textId="3848185C" w:rsidR="00642D78" w:rsidRDefault="00642D78">
            <w:pPr>
              <w:tabs>
                <w:tab w:val="left" w:pos="58"/>
              </w:tabs>
              <w:ind w:left="58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bezzwrotne(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środki(ów) Funduszu Pracy lub inne (innych) środki(ów) publiczne(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4833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podjęcie działalności  gospodarczej lub rolniczej, założenie lub przystąpienie do spółdzielni socjalnej.</w:t>
            </w:r>
          </w:p>
          <w:p w14:paraId="66F231E7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42D78" w14:paraId="0D0AB6AB" w14:textId="77777777">
        <w:trPr>
          <w:trHeight w:val="6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47CE10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06AB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</w:p>
          <w:p w14:paraId="5F419334" w14:textId="70BD1F28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4DA87D07">
                <v:shape id="_x0000_i1189" type="#_x0000_t75" style="width:433.5pt;height:25.5pt" o:ole="" filled="t">
                  <v:fill opacity="0" color2="black"/>
                  <v:imagedata r:id="rId45" o:title=""/>
                </v:shape>
                <w:control r:id="rId47" w:name="Pole tekstowe 15213" w:shapeid="_x0000_i1189"/>
              </w:object>
            </w:r>
          </w:p>
          <w:p w14:paraId="71B91DDC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(posiadałem, posiadałam / nie posiadałem, nie posiadałam - należy odpowiednie wpisać)</w:t>
            </w:r>
          </w:p>
          <w:p w14:paraId="65BB774E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</w:p>
          <w:p w14:paraId="63DCEB3D" w14:textId="40DB40A9" w:rsidR="00642D78" w:rsidRDefault="00642D78">
            <w:pPr>
              <w:pStyle w:val="Tekstpodstawowy22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wpisu do ewidencji działalności gospodarczej w okresie 12 miesięcy bezpośrednio poprzedzających dzień złożenia wniosku.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W przypadku jego posiadania  - </w:t>
            </w:r>
            <w:r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należy złożyć </w:t>
            </w:r>
            <w:r>
              <w:rPr>
                <w:rFonts w:ascii="Arial" w:hAnsi="Arial" w:cs="Arial"/>
                <w:i/>
                <w:sz w:val="20"/>
                <w:szCs w:val="20"/>
              </w:rPr>
              <w:t>oświadczenie o zakończeniu działalności gospodarczej w dniu przypadającym w okresie przed upływem co najmniej 12 miesięcy bezpośrednio poprzedzających dzień złożenia wniosku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395F53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315CC352" w14:textId="77777777">
        <w:trPr>
          <w:trHeight w:val="6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0E647B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C2E4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</w:p>
          <w:p w14:paraId="0E0E5037" w14:textId="0F224892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53D15321">
                <v:shape id="_x0000_i1191" type="#_x0000_t75" style="width:433.5pt;height:25.5pt" o:ole="" filled="t">
                  <v:fill opacity="0" color2="black"/>
                  <v:imagedata r:id="rId45" o:title=""/>
                </v:shape>
                <w:control r:id="rId48" w:name="Pole tekstowe 152132" w:shapeid="_x0000_i1191"/>
              </w:object>
            </w:r>
          </w:p>
          <w:p w14:paraId="562807F9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(złożyłem, złożyłam / nie złożyłem, nie złożyłam - należy odpowiednie wpisać)</w:t>
            </w:r>
          </w:p>
          <w:p w14:paraId="58C6CBEC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sz w:val="23"/>
                <w:szCs w:val="23"/>
              </w:rPr>
            </w:pPr>
          </w:p>
          <w:p w14:paraId="5D8A0F39" w14:textId="77777777" w:rsidR="00642D78" w:rsidRDefault="00642D78">
            <w:pPr>
              <w:pStyle w:val="Tekstpodstawowy22"/>
              <w:widowControl/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(wniosku) o wpis do ewidencji działalności gospodarczej.</w:t>
            </w:r>
          </w:p>
          <w:p w14:paraId="2EC7D44C" w14:textId="77777777" w:rsidR="0048332E" w:rsidRDefault="0048332E">
            <w:pPr>
              <w:pStyle w:val="Tekstpodstawowy22"/>
              <w:widowControl/>
              <w:suppressAutoHyphens w:val="0"/>
              <w:spacing w:after="0" w:line="240" w:lineRule="auto"/>
              <w:jc w:val="both"/>
            </w:pPr>
          </w:p>
          <w:p w14:paraId="1476EC87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Data dokonania wpisu………………..…, wskazana data podjęcia działalności…..……………………..</w:t>
            </w:r>
          </w:p>
        </w:tc>
      </w:tr>
      <w:tr w:rsidR="00642D78" w14:paraId="1BEDCADE" w14:textId="77777777">
        <w:trPr>
          <w:trHeight w:val="6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DF72E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8A1B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  </w:t>
            </w:r>
          </w:p>
          <w:p w14:paraId="3D7F2B50" w14:textId="1B230A2B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206EEDCF">
                <v:shape id="_x0000_i1193" type="#_x0000_t75" style="width:433.5pt;height:25.5pt" o:ole="" filled="t">
                  <v:fill opacity="0" color2="black"/>
                  <v:imagedata r:id="rId45" o:title=""/>
                </v:shape>
                <w:control r:id="rId49" w:name="Pole tekstowe 1521322" w:shapeid="_x0000_i1193"/>
              </w:object>
            </w:r>
          </w:p>
          <w:p w14:paraId="52AD7F6B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(złożyłem, złożyłam / nie złożyłem, nie złożyłam - należy odpowiednie wpisać)</w:t>
            </w:r>
          </w:p>
          <w:p w14:paraId="64FE002A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sz w:val="23"/>
                <w:szCs w:val="23"/>
              </w:rPr>
            </w:pPr>
          </w:p>
          <w:p w14:paraId="7F59325B" w14:textId="77777777" w:rsidR="00642D78" w:rsidRDefault="00642D78">
            <w:pPr>
              <w:pStyle w:val="Tekstpodstawowy22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wniosek(wniosku) o przyznanie środków na podjęcie działalności gospodarczej lub wniosek(wniosku)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 przystąpieniu do spółdzielni socjalnej – do innego starosty (powiatowego urzędu pracy).</w:t>
            </w:r>
          </w:p>
        </w:tc>
      </w:tr>
      <w:tr w:rsidR="00642D78" w14:paraId="1024BEC8" w14:textId="77777777" w:rsidTr="0038146A">
        <w:trPr>
          <w:trHeight w:val="36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8C593A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D0D8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0123F951" w14:textId="5FB747E4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5AA5E95A">
                <v:shape id="_x0000_i1195" type="#_x0000_t75" style="width:433.5pt;height:25.5pt" o:ole="" filled="t">
                  <v:fill opacity="0" color2="black"/>
                  <v:imagedata r:id="rId45" o:title=""/>
                </v:shape>
                <w:control r:id="rId50" w:name="Pole tekstowe 15213211" w:shapeid="_x0000_i1195"/>
              </w:object>
            </w:r>
          </w:p>
          <w:p w14:paraId="5C203BDE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(odmówiłem, odmówiłam / nie odmówiłem, nie odmówiłam - należy odpowiednie wpisać)</w:t>
            </w:r>
          </w:p>
          <w:p w14:paraId="5BA58A44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016CEFF0" w14:textId="242FDE3F" w:rsidR="0038146A" w:rsidRPr="0048332E" w:rsidRDefault="00642D78" w:rsidP="0048332E">
            <w:pPr>
              <w:pStyle w:val="Tekstpodstawowy22"/>
              <w:widowControl/>
              <w:suppressAutoHyphens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okresie 12 miesięcy bezpośrednio poprzedzających dzień złożenie wniosku</w:t>
            </w:r>
            <w:r w:rsidR="0048332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bez uzasadnionej przyczyny przyjęcia propozycji odpowiedniej pracy lub innej formy pomocy określonej w ustawie z dnia 20 kwietnia 2004 r. o promocji zatrudnienia  i instytucjach rynku pracy oraz udziału w działaniach w ramach Programu Aktywizacja i Integracja, o których mowa w art. 62a ustawy. </w:t>
            </w:r>
          </w:p>
          <w:p w14:paraId="4B3D77AB" w14:textId="14019809" w:rsidR="00642D78" w:rsidRDefault="00642D78" w:rsidP="00621D5B">
            <w:pPr>
              <w:snapToGrid w:val="0"/>
              <w:jc w:val="both"/>
            </w:pPr>
          </w:p>
        </w:tc>
      </w:tr>
      <w:tr w:rsidR="00642D78" w14:paraId="5DA456CA" w14:textId="77777777">
        <w:trPr>
          <w:trHeight w:val="6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B7AD8F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3BE9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   </w:t>
            </w:r>
          </w:p>
          <w:p w14:paraId="1B294851" w14:textId="0B787273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29F602A7">
                <v:shape id="_x0000_i1197" type="#_x0000_t75" style="width:433.5pt;height:25.5pt" o:ole="" filled="t">
                  <v:fill opacity="0" color2="black"/>
                  <v:imagedata r:id="rId45" o:title=""/>
                </v:shape>
                <w:control r:id="rId51" w:name="Pole tekstowe 1521311" w:shapeid="_x0000_i1197"/>
              </w:object>
            </w:r>
          </w:p>
          <w:p w14:paraId="19C809C5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(przerwałem, przerwałam / nie przerwałem, nie przerwałam - należy odpowiednie wpisać)</w:t>
            </w:r>
          </w:p>
          <w:p w14:paraId="2A2B82D7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</w:p>
          <w:p w14:paraId="60D81B83" w14:textId="22DE6B13" w:rsidR="00642D78" w:rsidRDefault="00642D78" w:rsidP="00AD7098">
            <w:pPr>
              <w:pStyle w:val="Tekstpodstawowy22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 własnej winy szkolenia, stażu, realizacji indywidualnego planu działania, udziału w działaniach w ramach Programu Aktywizacja i Integracja o którym mowa a art. 62a ustawy, wykonywania prac społecznie użytecznych lub innej formy pomocy określonej w ustawie 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20 kwietnia 2004 r. o promocji zatrudnienia i instytucjach rynku pracy.</w:t>
            </w:r>
          </w:p>
        </w:tc>
      </w:tr>
      <w:tr w:rsidR="00642D78" w14:paraId="136FA6C7" w14:textId="77777777">
        <w:trPr>
          <w:trHeight w:val="192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A27A4C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  <w:p w14:paraId="683A7333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5135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47D22463" w14:textId="21158C9A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5DD09C27">
                <v:shape id="_x0000_i1199" type="#_x0000_t75" style="width:433.5pt;height:25.5pt" o:ole="" filled="t">
                  <v:fill opacity="0" color2="black"/>
                  <v:imagedata r:id="rId45" o:title=""/>
                </v:shape>
                <w:control r:id="rId52" w:name="Pole tekstowe 1521321" w:shapeid="_x0000_i1199"/>
              </w:object>
            </w:r>
          </w:p>
          <w:p w14:paraId="63CAC467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(podjąłem, podjęłam/ nie podjąłem, nie podjęłam / nie dotyczy - należy odpowiednie wpisać)</w:t>
            </w:r>
          </w:p>
          <w:p w14:paraId="74DD8678" w14:textId="77777777" w:rsidR="00642D78" w:rsidRDefault="00642D78">
            <w:pPr>
              <w:pStyle w:val="Tekstpodstawowy22"/>
              <w:widowControl/>
              <w:suppressAutoHyphens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7488052" w14:textId="50F98661" w:rsidR="00642D78" w:rsidRDefault="00642D78" w:rsidP="00621D5B">
            <w:pPr>
              <w:pStyle w:val="Tekstpodstawowy22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po skierowaniu wydanym przez PUP szkolenia, przygotowania zawodowego dorosłych, stażu, prac społecznie użytecznych  lub innej formy pomocy określonej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 ustawie 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20 kwietnia 2004 r. o promocji zatrudnienia i instytucjach rynku pracy.</w:t>
            </w:r>
          </w:p>
        </w:tc>
      </w:tr>
      <w:tr w:rsidR="00642D78" w14:paraId="46B95975" w14:textId="77777777">
        <w:trPr>
          <w:trHeight w:val="192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5DE3BB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42B1" w14:textId="25ED52C3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27037C0E">
                <v:shape id="_x0000_i1201" type="#_x0000_t75" style="width:433.5pt;height:25.5pt" o:ole="" filled="t">
                  <v:fill opacity="0" color2="black"/>
                  <v:imagedata r:id="rId45" o:title=""/>
                </v:shape>
                <w:control r:id="rId53" w:name="Pole tekstowe 15213212" w:shapeid="_x0000_i1201"/>
              </w:object>
            </w:r>
          </w:p>
          <w:p w14:paraId="63695E42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(byłem, byłam / nie byłem, nie byłam - należy odpowiednie wpisać)</w:t>
            </w:r>
          </w:p>
          <w:p w14:paraId="5C5201A3" w14:textId="77777777" w:rsidR="00642D78" w:rsidRDefault="00642D78">
            <w:pPr>
              <w:pStyle w:val="Tekstpodstawowy22"/>
              <w:widowControl/>
              <w:suppressAutoHyphens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115A720" w14:textId="7A4FC655" w:rsidR="00642D78" w:rsidRDefault="00642D78">
            <w:pPr>
              <w:pStyle w:val="Tekstpodstawowy22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karany(a) w okresie 2 lat przed dniem złożenia wniosku za przestępstwo przeciwko obrotowi gospodarczemu, w rozumieniu ustawy z dnia 6 czerwca 1997 r. – Kodeks karny (</w:t>
            </w:r>
            <w:r w:rsidR="0064213B">
              <w:rPr>
                <w:rFonts w:ascii="Arial" w:hAnsi="Arial" w:cs="Arial"/>
                <w:sz w:val="20"/>
                <w:szCs w:val="20"/>
                <w:lang w:val="pl-PL"/>
              </w:rPr>
              <w:t xml:space="preserve">tj. </w:t>
            </w:r>
            <w:r>
              <w:rPr>
                <w:rFonts w:ascii="Arial" w:hAnsi="Arial" w:cs="Arial"/>
                <w:sz w:val="20"/>
                <w:szCs w:val="20"/>
              </w:rPr>
              <w:t xml:space="preserve">Dz.U. </w:t>
            </w:r>
            <w:r w:rsidR="00801AC4">
              <w:rPr>
                <w:rFonts w:ascii="Arial" w:hAnsi="Arial" w:cs="Arial"/>
                <w:sz w:val="20"/>
                <w:szCs w:val="20"/>
                <w:lang w:val="pl-PL"/>
              </w:rPr>
              <w:t>2024.17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lub ustawy z dnia 28 października 2002 r. o odpowiedzialności podmiotów zbiorowych za czyny zabronione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pod groźbą kary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4213B">
              <w:rPr>
                <w:rFonts w:ascii="Arial" w:hAnsi="Arial" w:cs="Arial"/>
                <w:sz w:val="20"/>
                <w:szCs w:val="20"/>
                <w:lang w:val="pl-PL"/>
              </w:rPr>
              <w:t xml:space="preserve">tj. </w:t>
            </w:r>
            <w:r>
              <w:rPr>
                <w:rFonts w:ascii="Arial" w:hAnsi="Arial" w:cs="Arial"/>
                <w:sz w:val="20"/>
                <w:szCs w:val="20"/>
              </w:rPr>
              <w:t xml:space="preserve">Dz. U. </w:t>
            </w:r>
            <w:r w:rsidR="001D68A1">
              <w:rPr>
                <w:rFonts w:ascii="Arial" w:hAnsi="Arial" w:cs="Arial"/>
                <w:sz w:val="20"/>
                <w:szCs w:val="20"/>
                <w:lang w:val="pl-PL"/>
              </w:rPr>
              <w:t>2024.1822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642D78" w14:paraId="3F1AD8B4" w14:textId="77777777">
        <w:trPr>
          <w:trHeight w:val="6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A9A762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3830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   </w:t>
            </w:r>
          </w:p>
          <w:p w14:paraId="70835E41" w14:textId="59E8F2EB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4BBAF08A">
                <v:shape id="_x0000_i1203" type="#_x0000_t75" style="width:433.5pt;height:25.5pt" o:ole="" filled="t">
                  <v:fill opacity="0" color2="black"/>
                  <v:imagedata r:id="rId45" o:title=""/>
                </v:shape>
                <w:control r:id="rId54" w:name="Pole tekstowe 152131" w:shapeid="_x0000_i1203"/>
              </w:object>
            </w:r>
          </w:p>
          <w:p w14:paraId="7AC3D520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(jestem / nie jestem - należy odpowiednie wpisać)</w:t>
            </w:r>
          </w:p>
          <w:p w14:paraId="45D43405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</w:p>
          <w:p w14:paraId="78DC8658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 w:rsidR="00642D78" w14:paraId="0E714A2E" w14:textId="77777777">
        <w:trPr>
          <w:trHeight w:val="7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F83940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0724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953E771" w14:textId="4CB0C28E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object w:dxaOrig="225" w:dyaOrig="225" w14:anchorId="5DAAB499">
                <v:shape id="_x0000_i1205" type="#_x0000_t75" style="width:433.5pt;height:25.5pt" o:ole="" filled="t">
                  <v:fill opacity="0" color2="black"/>
                  <v:imagedata r:id="rId45" o:title=""/>
                </v:shape>
                <w:control r:id="rId55" w:name="Pole tekstowe 1511" w:shapeid="_x0000_i1205"/>
              </w:object>
            </w:r>
          </w:p>
          <w:p w14:paraId="12E29B17" w14:textId="6894C1C2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C732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otrzymałem, otrzymałam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r w:rsidR="00FB23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nie </w:t>
            </w:r>
            <w:r w:rsidR="00C732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otrzymałem, nie otrzymałam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  należy odpowiednie wpisać)</w:t>
            </w:r>
          </w:p>
          <w:p w14:paraId="1A648E4F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D941CE" w14:textId="77777777" w:rsidR="006803F6" w:rsidRDefault="00642D78">
            <w:pPr>
              <w:widowControl/>
              <w:suppressAutoHyphens w:val="0"/>
              <w:snapToGrid w:val="0"/>
              <w:ind w:left="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okresie </w:t>
            </w:r>
            <w:r w:rsidR="006803F6">
              <w:rPr>
                <w:rFonts w:ascii="Arial" w:hAnsi="Arial" w:cs="Arial"/>
                <w:sz w:val="20"/>
                <w:szCs w:val="20"/>
              </w:rPr>
              <w:t xml:space="preserve">minionych </w:t>
            </w:r>
            <w:r>
              <w:rPr>
                <w:rFonts w:ascii="Arial" w:hAnsi="Arial" w:cs="Arial"/>
                <w:sz w:val="20"/>
                <w:szCs w:val="20"/>
              </w:rPr>
              <w:t>3 lat przed dniem złożenia wniosku</w:t>
            </w:r>
          </w:p>
          <w:p w14:paraId="1EB43515" w14:textId="30FA30C8" w:rsidR="00642D78" w:rsidRDefault="00642D78">
            <w:pPr>
              <w:widowControl/>
              <w:suppressAutoHyphens w:val="0"/>
              <w:snapToGrid w:val="0"/>
              <w:ind w:left="58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6803F6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uwzględniając wszystkie przedsiębiorstwa powiązane w 1 przedsiębiorstwo):</w:t>
            </w:r>
          </w:p>
          <w:p w14:paraId="02652BF1" w14:textId="77777777" w:rsidR="00642D78" w:rsidRDefault="00642D78">
            <w:pPr>
              <w:widowControl/>
              <w:suppressAutoHyphens w:val="0"/>
              <w:snapToGrid w:val="0"/>
              <w:ind w:left="58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7E5370B3" w14:textId="5EE51D7F" w:rsidR="00642D78" w:rsidRDefault="00642D78">
            <w:pPr>
              <w:widowControl/>
              <w:numPr>
                <w:ilvl w:val="0"/>
                <w:numId w:val="12"/>
              </w:numPr>
              <w:suppressAutoHyphens w:val="0"/>
              <w:snapToGrid w:val="0"/>
              <w:spacing w:after="12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podstawie rozporządzenia Komisji (UE) nr </w:t>
            </w:r>
            <w:r w:rsidR="006803F6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03F6">
              <w:rPr>
                <w:rFonts w:ascii="Arial" w:hAnsi="Arial" w:cs="Arial"/>
                <w:sz w:val="20"/>
                <w:szCs w:val="20"/>
              </w:rPr>
              <w:t>1831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1</w:t>
            </w:r>
            <w:r w:rsidR="006803F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grudnia 20</w:t>
            </w:r>
            <w:r w:rsidR="006803F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3 r. w sprawie stosowania art. 107 i 108 Traktatu o funkcjonowaniu Unii Europejskiej do pomocy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(Dz. Urz. UE L </w:t>
            </w:r>
            <w:r w:rsidR="006803F6">
              <w:rPr>
                <w:rFonts w:ascii="Arial" w:hAnsi="Arial" w:cs="Arial"/>
                <w:sz w:val="20"/>
                <w:szCs w:val="20"/>
              </w:rPr>
              <w:t>2023.295 str. 2831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2176D0D" w14:textId="77777777" w:rsidR="00642D78" w:rsidRDefault="00642D78">
            <w:pPr>
              <w:widowControl/>
              <w:suppressAutoHyphens w:val="0"/>
              <w:snapToGrid w:val="0"/>
              <w:spacing w:after="120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F7D64" w14:textId="3B77ECD8" w:rsidR="00642D78" w:rsidRDefault="00642D78">
            <w:pPr>
              <w:pStyle w:val="Zawartotabeli"/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na kwotę </w:t>
            </w:r>
            <w:bookmarkStart w:id="32" w:name="_1514831680"/>
            <w:bookmarkEnd w:id="32"/>
            <w:r>
              <w:object w:dxaOrig="225" w:dyaOrig="225" w14:anchorId="78DF42F2">
                <v:shape id="_x0000_i1207" type="#_x0000_t75" style="width:69.75pt;height:18pt" o:ole="" filled="t">
                  <v:fill color2="black"/>
                  <v:imagedata r:id="rId56" o:title=""/>
                </v:shape>
                <w:control r:id="rId57" w:name="TextBox22" w:shapeid="_x0000_i120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zł, co stanowi </w:t>
            </w:r>
            <w:bookmarkStart w:id="33" w:name="_1514831730"/>
            <w:bookmarkEnd w:id="33"/>
            <w:r>
              <w:object w:dxaOrig="225" w:dyaOrig="225" w14:anchorId="2818374D">
                <v:shape id="_x0000_i1209" type="#_x0000_t75" style="width:69.75pt;height:18pt" o:ole="" filled="t">
                  <v:fill color2="black"/>
                  <v:imagedata r:id="rId56" o:title=""/>
                </v:shape>
                <w:control r:id="rId58" w:name="TextBox23" w:shapeid="_x0000_i120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</w:p>
          <w:p w14:paraId="483A2DDC" w14:textId="77777777" w:rsidR="00642D78" w:rsidRDefault="00642D78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AFE242A" w14:textId="43301FE4" w:rsidR="00642D78" w:rsidRDefault="00642D78">
            <w:pPr>
              <w:widowControl/>
              <w:numPr>
                <w:ilvl w:val="0"/>
                <w:numId w:val="12"/>
              </w:numPr>
              <w:suppressAutoHyphens w:val="0"/>
              <w:snapToGrid w:val="0"/>
              <w:spacing w:after="12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w rolnictwie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podstawie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ozporządzenia Komisji (UE)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nr 1408/2013 z dnia 18 grudnia 2013 r.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 sprawie stosowania art.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107 i 108 Traktatu o funkcjonowaniu Unii Europejskiej do pomocy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minimis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w sektorze rolnym (Dz. Urz. UE L 352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z 24.12.2013, str. 9</w:t>
            </w:r>
            <w:r w:rsidR="008C576E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ze zmianami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BE57E5" w14:textId="77777777" w:rsidR="00642D78" w:rsidRDefault="00642D78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3EB0C0" w14:textId="09421B1E" w:rsidR="00642D78" w:rsidRDefault="00642D78">
            <w:pPr>
              <w:pStyle w:val="Zawartotabeli"/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na kwotę </w:t>
            </w:r>
            <w:bookmarkStart w:id="34" w:name="_1514831816"/>
            <w:bookmarkEnd w:id="34"/>
            <w:r>
              <w:object w:dxaOrig="225" w:dyaOrig="225" w14:anchorId="440E4257">
                <v:shape id="_x0000_i1211" type="#_x0000_t75" style="width:69.75pt;height:18pt" o:ole="" filled="t">
                  <v:fill color2="black"/>
                  <v:imagedata r:id="rId56" o:title=""/>
                </v:shape>
                <w:control r:id="rId59" w:name="TextBox221" w:shapeid="_x0000_i121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zł, co stanowi </w:t>
            </w:r>
            <w:bookmarkStart w:id="35" w:name="_1514831817"/>
            <w:bookmarkEnd w:id="35"/>
            <w:r>
              <w:object w:dxaOrig="225" w:dyaOrig="225" w14:anchorId="7213D460">
                <v:shape id="_x0000_i1213" type="#_x0000_t75" style="width:69.75pt;height:18pt" o:ole="" filled="t">
                  <v:fill color2="black"/>
                  <v:imagedata r:id="rId56" o:title=""/>
                </v:shape>
                <w:control r:id="rId60" w:name="TextBox231" w:shapeid="_x0000_i121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</w:p>
          <w:p w14:paraId="0F0F9750" w14:textId="77777777" w:rsidR="00642D78" w:rsidRDefault="00642D78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5F440E3" w14:textId="77777777" w:rsidR="00731264" w:rsidRDefault="00731264">
            <w:pPr>
              <w:pStyle w:val="Zawartotabeli"/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4691F3B" w14:textId="24B7B054" w:rsidR="00642D78" w:rsidRDefault="00642D78">
            <w:pPr>
              <w:pStyle w:val="Zawartotabeli"/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3FDFF971" w14:textId="77777777" w:rsidR="00031265" w:rsidRDefault="00031265">
            <w:pPr>
              <w:pStyle w:val="Zawartotabeli"/>
              <w:snapToGrid w:val="0"/>
            </w:pPr>
          </w:p>
        </w:tc>
      </w:tr>
      <w:tr w:rsidR="00642D78" w14:paraId="668CF24E" w14:textId="77777777">
        <w:trPr>
          <w:trHeight w:val="7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7904B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55F7" w14:textId="152A3754" w:rsidR="00AB5E4C" w:rsidRDefault="00642D78">
            <w:pPr>
              <w:pStyle w:val="Tekstpodstawowy22"/>
              <w:widowControl/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Nie podejmę zatrudnienia w okresie</w:t>
            </w:r>
            <w:r w:rsidR="0084217F">
              <w:rPr>
                <w:rFonts w:ascii="Arial" w:hAnsi="Arial" w:cs="Arial"/>
                <w:sz w:val="20"/>
                <w:szCs w:val="20"/>
                <w:lang w:val="pl-PL"/>
              </w:rPr>
              <w:t xml:space="preserve"> pierwszych </w:t>
            </w:r>
            <w:r>
              <w:rPr>
                <w:rFonts w:ascii="Arial" w:hAnsi="Arial" w:cs="Arial"/>
                <w:sz w:val="20"/>
                <w:szCs w:val="20"/>
              </w:rPr>
              <w:t>12 miesięcy</w:t>
            </w:r>
            <w:r w:rsidR="0084217F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prowadzenia działalności gospodarczej</w:t>
            </w:r>
            <w:r w:rsidR="00AB5E4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14:paraId="0DA74EF6" w14:textId="089657D1" w:rsidR="00642D78" w:rsidRPr="0084217F" w:rsidRDefault="00417819">
            <w:pPr>
              <w:pStyle w:val="Tekstpodstawowy22"/>
              <w:widowControl/>
              <w:suppressAutoHyphens w:val="0"/>
              <w:spacing w:after="0" w:line="240" w:lineRule="auto"/>
              <w:jc w:val="both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="00AB5E4C">
              <w:rPr>
                <w:rFonts w:ascii="Arial" w:hAnsi="Arial" w:cs="Arial"/>
                <w:sz w:val="20"/>
                <w:szCs w:val="20"/>
                <w:lang w:val="pl-PL"/>
              </w:rPr>
              <w:t xml:space="preserve"> uwzględnieniem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AB5E4C">
              <w:rPr>
                <w:rFonts w:ascii="Arial" w:hAnsi="Arial" w:cs="Arial"/>
                <w:sz w:val="20"/>
                <w:szCs w:val="20"/>
                <w:lang w:val="pl-PL"/>
              </w:rPr>
              <w:t>okresu zawieszenia wykonywania działalności gospodarczej nie dłuższym niż 6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AB5E4C">
              <w:rPr>
                <w:rFonts w:ascii="Arial" w:hAnsi="Arial" w:cs="Arial"/>
                <w:sz w:val="20"/>
                <w:szCs w:val="20"/>
                <w:lang w:val="pl-PL"/>
              </w:rPr>
              <w:t xml:space="preserve">miesięcy. </w:t>
            </w:r>
            <w:r w:rsidR="00642D78"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proofErr w:type="spellStart"/>
            <w:r w:rsidR="0084217F">
              <w:rPr>
                <w:rFonts w:ascii="Arial" w:hAnsi="Arial" w:cs="Arial"/>
                <w:sz w:val="20"/>
                <w:szCs w:val="20"/>
              </w:rPr>
              <w:t>atrudnienie</w:t>
            </w:r>
            <w:proofErr w:type="spellEnd"/>
            <w:r w:rsidR="00642D78">
              <w:rPr>
                <w:rFonts w:ascii="Arial" w:hAnsi="Arial" w:cs="Arial"/>
                <w:sz w:val="20"/>
                <w:szCs w:val="20"/>
              </w:rPr>
              <w:t xml:space="preserve"> oznacza wykonywanie pracy</w:t>
            </w:r>
            <w:r w:rsidR="00584A1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642D78">
              <w:rPr>
                <w:rFonts w:ascii="Arial" w:hAnsi="Arial" w:cs="Arial"/>
                <w:sz w:val="20"/>
                <w:szCs w:val="20"/>
              </w:rPr>
              <w:t>na podstawie stosunku pracy (umowa o pracę), stosunku służbowego lub umowy o pracę nakładczą)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584A11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</w:tc>
      </w:tr>
      <w:tr w:rsidR="00642D78" w14:paraId="47EA6CD8" w14:textId="77777777" w:rsidTr="00C31978">
        <w:trPr>
          <w:trHeight w:val="5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388A5B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8DBD" w14:textId="42D4B31E" w:rsidR="00642D78" w:rsidRDefault="00642D78">
            <w:pPr>
              <w:widowControl/>
              <w:suppressAutoHyphens w:val="0"/>
              <w:jc w:val="both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Wykorzystam przyznane środki zgodnie z przeznaczeniem</w:t>
            </w:r>
            <w:r w:rsidR="00D3570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.</w:t>
            </w:r>
          </w:p>
        </w:tc>
      </w:tr>
      <w:tr w:rsidR="00642D78" w14:paraId="48C3EAF9" w14:textId="77777777">
        <w:trPr>
          <w:trHeight w:val="7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5E6480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47A9" w14:textId="2DD5DC44" w:rsidR="00642D78" w:rsidRDefault="00642D78">
            <w:pPr>
              <w:pStyle w:val="Tekstpodstawowy22"/>
              <w:widowControl/>
              <w:suppressAutoHyphens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Zobowiązuję się do prowadzenia działalności gospodarczej </w:t>
            </w:r>
            <w:r w:rsidR="00DC5830">
              <w:rPr>
                <w:rFonts w:ascii="Arial" w:hAnsi="Arial" w:cs="Arial"/>
                <w:sz w:val="20"/>
                <w:szCs w:val="20"/>
                <w:lang w:val="pl-PL"/>
              </w:rPr>
              <w:t>przez okres co najmniej</w:t>
            </w:r>
            <w:r>
              <w:rPr>
                <w:rFonts w:ascii="Arial" w:hAnsi="Arial" w:cs="Arial"/>
                <w:sz w:val="20"/>
                <w:szCs w:val="20"/>
              </w:rPr>
              <w:t xml:space="preserve"> 12 miesięcy</w:t>
            </w:r>
            <w:r w:rsidR="0084217F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niezawieszaniu jej wykonania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łącznie na okres dłuższy niż 6 miesięcy, przy czym okres zawieszenia nie wliczy się do wymaganego 12</w:t>
            </w:r>
            <w:r w:rsidR="00DC5830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sto miesięcznego okresu prowadzenia. </w:t>
            </w:r>
          </w:p>
        </w:tc>
      </w:tr>
      <w:tr w:rsidR="00642D78" w14:paraId="7DA080E1" w14:textId="77777777">
        <w:trPr>
          <w:trHeight w:val="6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1A1E5D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8956" w14:textId="77777777" w:rsidR="00642D78" w:rsidRDefault="00642D78">
            <w:pPr>
              <w:widowControl/>
              <w:jc w:val="both"/>
              <w:textAlignment w:val="baseline"/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>Zapoznałem/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>am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 się z klauzulą informacyjną dotyczącą przetwarzania moich danych osobowych, znajdującą się na stronie internetowej https://glogow.praca.gov.pl/urzad/ochrona-danych-osobowych lub w siedzibie Urzędu w miejscu składania niniejszego wniosku.</w:t>
            </w:r>
          </w:p>
        </w:tc>
      </w:tr>
      <w:tr w:rsidR="00642D78" w14:paraId="2E7FEA82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7D3360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9244" w14:textId="4C701332" w:rsidR="00642D78" w:rsidRDefault="00642D78">
            <w:pPr>
              <w:widowControl/>
              <w:suppressAutoHyphens w:val="0"/>
              <w:snapToGrid w:val="0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Zobowiązuję się do niezwłocznego powiadomienia Powiatowego Urzędu Pracy w Głogowie poprzez złożenie stosowanego oświadczenia, jeżeli w okresie od dnia złożenia wniosku do dnia podpisania umowy zmianie ulegnie stan prawny lub faktyczny wskazany w dniu złożenia wniosku, w szczególności gdy otrzymam pomoc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w rolnictwie</w:t>
            </w:r>
            <w:r w:rsidR="00801AC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642D78" w14:paraId="070F7891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5452B7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4059" w14:textId="61FEC97A" w:rsidR="00642D78" w:rsidRDefault="00642D78">
            <w:pPr>
              <w:widowControl/>
              <w:suppressAutoHyphens w:val="0"/>
              <w:snapToGrid w:val="0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Zapoznałem się z treścią informacji, które zamieszczone zostały w części </w:t>
            </w:r>
            <w:r w:rsidR="00AD7098">
              <w:rPr>
                <w:rFonts w:ascii="Arial" w:hAnsi="Arial" w:cs="Arial"/>
                <w:sz w:val="20"/>
                <w:szCs w:val="20"/>
              </w:rPr>
              <w:t>VII</w:t>
            </w:r>
            <w:r>
              <w:rPr>
                <w:rFonts w:ascii="Arial" w:hAnsi="Arial" w:cs="Arial"/>
                <w:sz w:val="20"/>
                <w:szCs w:val="20"/>
              </w:rPr>
              <w:t xml:space="preserve"> wniosku – </w:t>
            </w:r>
            <w:r w:rsidR="00AD7098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WAŻNE INFORMACJE.</w:t>
            </w:r>
          </w:p>
        </w:tc>
      </w:tr>
      <w:tr w:rsidR="00642D78" w14:paraId="512F35A8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910B2B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6F2E" w14:textId="77777777" w:rsidR="00642D78" w:rsidRDefault="00642D78">
            <w:pPr>
              <w:jc w:val="both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35646F90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18AE7E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EB070A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bookmarkStart w:id="36" w:name="_1577876853"/>
          <w:bookmarkEnd w:id="36"/>
          <w:p w14:paraId="3D7A00B8" w14:textId="2F535F9C" w:rsidR="00642D78" w:rsidRDefault="00642D78">
            <w:pPr>
              <w:spacing w:line="20" w:lineRule="atLeast"/>
            </w:pPr>
            <w:r>
              <w:object w:dxaOrig="225" w:dyaOrig="225" w14:anchorId="6378963C">
                <v:shape id="_x0000_i1215" type="#_x0000_t75" style="width:18.75pt;height:18pt" o:ole="" filled="t">
                  <v:fill color2="black"/>
                  <v:imagedata r:id="rId38" o:title=""/>
                </v:shape>
                <w:control r:id="rId61" w:name="TextBox4" w:shapeid="_x0000_i1215"/>
              </w:object>
            </w:r>
            <w:r>
              <w:rPr>
                <w:rFonts w:ascii="Arial" w:hAnsi="Arial" w:cs="Arial"/>
                <w:color w:val="000000"/>
              </w:rPr>
              <w:t>.</w:t>
            </w:r>
            <w:bookmarkStart w:id="37" w:name="_1577876877"/>
            <w:bookmarkEnd w:id="37"/>
            <w:r>
              <w:object w:dxaOrig="225" w:dyaOrig="225" w14:anchorId="242874E2">
                <v:shape id="_x0000_i1217" type="#_x0000_t75" style="width:21.75pt;height:18pt" o:ole="" filled="t">
                  <v:fill color2="black"/>
                  <v:imagedata r:id="rId62" o:title=""/>
                </v:shape>
                <w:control r:id="rId63" w:name="TextBox41" w:shapeid="_x0000_i1217"/>
              </w:object>
            </w:r>
            <w:r>
              <w:rPr>
                <w:rFonts w:ascii="Arial" w:hAnsi="Arial" w:cs="Arial"/>
                <w:color w:val="000000"/>
              </w:rPr>
              <w:t>.</w:t>
            </w:r>
            <w:bookmarkStart w:id="38" w:name="_1577876880"/>
            <w:bookmarkEnd w:id="38"/>
            <w:r>
              <w:object w:dxaOrig="225" w:dyaOrig="225" w14:anchorId="3F18C9F5">
                <v:shape id="_x0000_i1219" type="#_x0000_t75" style="width:37.5pt;height:18pt" o:ole="" filled="t">
                  <v:fill color2="black"/>
                  <v:imagedata r:id="rId64" o:title=""/>
                </v:shape>
                <w:control r:id="rId65" w:name="TextBox42" w:shapeid="_x0000_i1219"/>
              </w:objec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r.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0C7A76E0" w14:textId="77777777" w:rsidR="00642D78" w:rsidRDefault="00642D78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/data/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                                                                                       </w:t>
            </w:r>
            <w:r w:rsidR="005E7A1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czytelnie imię i nazwisko/</w:t>
            </w:r>
          </w:p>
        </w:tc>
      </w:tr>
    </w:tbl>
    <w:p w14:paraId="6CD3DCC0" w14:textId="77777777" w:rsidR="00882DD1" w:rsidRDefault="00882DD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2"/>
      </w:tblGrid>
      <w:tr w:rsidR="00642D78" w14:paraId="2A06EA7E" w14:textId="77777777"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C8A24C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b/>
              </w:rPr>
              <w:t>CZĘŚĆ VII. WAŻNE INFORMACJE</w:t>
            </w:r>
          </w:p>
        </w:tc>
      </w:tr>
      <w:tr w:rsidR="00642D78" w14:paraId="240D7F2F" w14:textId="77777777" w:rsidTr="00031265">
        <w:trPr>
          <w:trHeight w:val="3352"/>
        </w:trPr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5EB60B" w14:textId="77777777" w:rsidR="00304A71" w:rsidRDefault="00642D78" w:rsidP="00304A71">
            <w:pPr>
              <w:pStyle w:val="Akapitzlist"/>
              <w:numPr>
                <w:ilvl w:val="0"/>
                <w:numId w:val="4"/>
              </w:numPr>
              <w:spacing w:after="240"/>
              <w:ind w:left="371"/>
              <w:contextualSpacing/>
              <w:jc w:val="both"/>
            </w:pPr>
            <w:r>
              <w:rPr>
                <w:rFonts w:ascii="Arial" w:hAnsi="Arial" w:cs="Arial"/>
                <w:b/>
              </w:rPr>
              <w:t>Każdy punkt wniosku powinien być wypełniony w sposób czytelny. Nie należy modyfikować i usuwać elementów wniosku.</w:t>
            </w:r>
            <w:r>
              <w:rPr>
                <w:rFonts w:ascii="Arial" w:hAnsi="Arial" w:cs="Arial"/>
              </w:rPr>
              <w:t xml:space="preserve"> Ewentualne dodatkowe informacje należy sporządzić jako odrębne załączniki do wniosku.</w:t>
            </w:r>
          </w:p>
          <w:p w14:paraId="5A7AAEC5" w14:textId="77777777" w:rsidR="00304A71" w:rsidRDefault="00642D78" w:rsidP="00304A71">
            <w:pPr>
              <w:pStyle w:val="Akapitzlist"/>
              <w:numPr>
                <w:ilvl w:val="0"/>
                <w:numId w:val="4"/>
              </w:numPr>
              <w:spacing w:after="240"/>
              <w:ind w:left="371"/>
              <w:contextualSpacing/>
              <w:jc w:val="both"/>
            </w:pPr>
            <w:r>
              <w:rPr>
                <w:rFonts w:ascii="Arial" w:hAnsi="Arial" w:cs="Arial"/>
                <w:b/>
              </w:rPr>
              <w:t>Wnioskodawca składa wniosek w Powiatowym Urzędzie Pracy, w którym jest zarejestrowany jako osoba bezrobotna.</w:t>
            </w:r>
          </w:p>
          <w:p w14:paraId="2F8F8F30" w14:textId="77777777" w:rsidR="00642D78" w:rsidRDefault="00642D78">
            <w:pPr>
              <w:pStyle w:val="Akapitzlist"/>
              <w:numPr>
                <w:ilvl w:val="0"/>
                <w:numId w:val="4"/>
              </w:numPr>
              <w:spacing w:after="240"/>
              <w:ind w:left="371"/>
              <w:contextualSpacing/>
              <w:jc w:val="both"/>
            </w:pPr>
            <w:r>
              <w:rPr>
                <w:rFonts w:ascii="Arial" w:hAnsi="Arial" w:cs="Arial"/>
                <w:b/>
              </w:rPr>
              <w:t>ZAŁĄCZNIKI DO WNIOSKU</w:t>
            </w:r>
          </w:p>
          <w:p w14:paraId="3174F330" w14:textId="58CCAFC4" w:rsidR="00642D78" w:rsidRPr="00031265" w:rsidRDefault="00642D78" w:rsidP="00031265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Arial" w:hAnsi="Arial" w:cs="Arial"/>
                <w:b/>
                <w:bCs/>
              </w:rPr>
              <w:t>minimis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określony w rozporządzeniu Rady Ministrów z dnia 29 marca 2010r. w sprawie zakresu informacji przedstawianych przez podmiot ubiegający się o pomoc 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="0064213B">
              <w:rPr>
                <w:rFonts w:ascii="Arial" w:hAnsi="Arial" w:cs="Arial"/>
              </w:rPr>
              <w:t xml:space="preserve">tj. </w:t>
            </w:r>
            <w:r>
              <w:rPr>
                <w:rFonts w:ascii="Arial" w:hAnsi="Arial" w:cs="Arial"/>
              </w:rPr>
              <w:t xml:space="preserve">Dz.U. </w:t>
            </w:r>
            <w:r w:rsidR="00801AC4">
              <w:rPr>
                <w:rFonts w:ascii="Arial" w:hAnsi="Arial" w:cs="Arial"/>
              </w:rPr>
              <w:t>2024.40</w:t>
            </w:r>
            <w:r>
              <w:rPr>
                <w:rFonts w:ascii="Arial" w:hAnsi="Arial" w:cs="Arial"/>
              </w:rPr>
              <w:t>);</w:t>
            </w:r>
          </w:p>
          <w:p w14:paraId="7FD13C78" w14:textId="77777777" w:rsidR="00642D78" w:rsidRDefault="00642D78">
            <w:pPr>
              <w:widowControl/>
              <w:tabs>
                <w:tab w:val="left" w:pos="460"/>
              </w:tabs>
              <w:suppressAutoHyphens w:val="0"/>
              <w:spacing w:before="12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14:paraId="1909C686" w14:textId="3EE3E0FE" w:rsidR="00642D78" w:rsidRDefault="00642D78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Odpowiedni formularz wymieniony w lit. „a” </w:t>
            </w:r>
            <w:r w:rsidR="000E6B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składa wnioskodawca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stosownie do zakresu działalności, będący beneficjentem pomocy publicznej, który we wniosku w części III pkt 1 </w:t>
            </w:r>
            <w:r>
              <w:rPr>
                <w:rFonts w:ascii="Arial" w:hAnsi="Arial" w:cs="Arial"/>
                <w:sz w:val="20"/>
                <w:szCs w:val="20"/>
              </w:rPr>
              <w:t>oświadczył, że „prowadzi działalność gospodarczą”.</w:t>
            </w:r>
          </w:p>
          <w:p w14:paraId="2711D122" w14:textId="77777777" w:rsidR="00642D78" w:rsidRDefault="00642D78">
            <w:pPr>
              <w:pStyle w:val="Akapitzlist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7190BFA5" w14:textId="77777777" w:rsidR="00642D78" w:rsidRDefault="00642D78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</w:pPr>
            <w:r>
              <w:rPr>
                <w:rFonts w:ascii="Arial" w:hAnsi="Arial" w:cs="Arial"/>
              </w:rPr>
              <w:t>tytuł prawny do lokalu</w:t>
            </w:r>
            <w:r>
              <w:rPr>
                <w:rFonts w:ascii="Arial" w:hAnsi="Arial" w:cs="Arial"/>
                <w:b/>
              </w:rPr>
              <w:t>, tj. umowę najmu/dzierżawy/użyczenia lokalu</w:t>
            </w:r>
            <w:r>
              <w:rPr>
                <w:rFonts w:ascii="Arial" w:hAnsi="Arial" w:cs="Arial"/>
              </w:rPr>
              <w:t xml:space="preserve"> (umowa przedwstępna), </w:t>
            </w:r>
            <w:r>
              <w:rPr>
                <w:rFonts w:ascii="Arial" w:hAnsi="Arial" w:cs="Arial"/>
              </w:rPr>
              <w:br/>
              <w:t>w którym ma być prowadzona zamierzona działalność gospodarcza (w przypadku zamiaru prowadzenia działalności w miejscu zamieszkania należy przedłożyć akt notarialny bądź inny dokument potwierdzający własność lub ewentualną zgodę właściciela mieszkania w formie, np. umowy użyczenia.).</w:t>
            </w:r>
          </w:p>
          <w:p w14:paraId="591502EB" w14:textId="77777777" w:rsidR="00642D78" w:rsidRDefault="00642D78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</w:pPr>
            <w:r>
              <w:rPr>
                <w:rFonts w:ascii="Arial" w:hAnsi="Arial" w:cs="Arial"/>
                <w:b/>
              </w:rPr>
              <w:t>świadectwa ukończenia szkoły, dyplomy, świadectwa pracy bądź inne dokumenty potwierdzające kwalifikacje lub doświadczenie</w:t>
            </w:r>
            <w:r>
              <w:rPr>
                <w:rFonts w:ascii="Arial" w:hAnsi="Arial" w:cs="Arial"/>
              </w:rPr>
              <w:t xml:space="preserve"> w dziedzinie planowanej działalności gospodarczej - niezłożone w PUP w dniu rejestracji.</w:t>
            </w:r>
          </w:p>
          <w:p w14:paraId="1145DA11" w14:textId="79F85727" w:rsidR="00642D78" w:rsidRDefault="000E6B62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</w:pPr>
            <w:r>
              <w:rPr>
                <w:rFonts w:ascii="Arial" w:hAnsi="Arial" w:cs="Arial"/>
                <w:b/>
              </w:rPr>
              <w:t>oświadczenie</w:t>
            </w:r>
            <w:r w:rsidR="00642D78">
              <w:rPr>
                <w:rFonts w:ascii="Arial" w:hAnsi="Arial" w:cs="Arial"/>
                <w:b/>
              </w:rPr>
              <w:t xml:space="preserve"> o dochodach poręczycieli</w:t>
            </w:r>
            <w:r w:rsidR="00642D78">
              <w:rPr>
                <w:rFonts w:ascii="Arial" w:hAnsi="Arial" w:cs="Arial"/>
              </w:rPr>
              <w:t xml:space="preserve"> (druk opracowany przez PUP)</w:t>
            </w:r>
          </w:p>
          <w:p w14:paraId="2B63975F" w14:textId="77777777" w:rsidR="000E6B62" w:rsidRPr="000E6B62" w:rsidRDefault="00642D78" w:rsidP="000E6B62">
            <w:pPr>
              <w:pStyle w:val="Akapitzlist"/>
              <w:numPr>
                <w:ilvl w:val="0"/>
                <w:numId w:val="13"/>
              </w:numPr>
              <w:snapToGrid w:val="0"/>
              <w:spacing w:before="120" w:after="120" w:line="276" w:lineRule="auto"/>
              <w:jc w:val="both"/>
            </w:pPr>
            <w:r w:rsidRPr="000E6B62">
              <w:rPr>
                <w:rFonts w:ascii="Arial" w:hAnsi="Arial" w:cs="Arial"/>
              </w:rPr>
              <w:t>W przypadku osób prowadzących działalność gospodarczą należy przedłożyć wpis do ewidencji działalności gospodarczej, numer REGON, NIP, zaświadczenie o niezaleganiu z ZUS i US</w:t>
            </w:r>
            <w:r w:rsidR="000E6B62">
              <w:rPr>
                <w:rFonts w:ascii="Arial" w:hAnsi="Arial" w:cs="Arial"/>
              </w:rPr>
              <w:t>.</w:t>
            </w:r>
          </w:p>
          <w:p w14:paraId="28D17DC8" w14:textId="0DE87F2D" w:rsidR="00642D78" w:rsidRDefault="00642D78" w:rsidP="000E6B62">
            <w:pPr>
              <w:pStyle w:val="Akapitzlist"/>
              <w:snapToGrid w:val="0"/>
              <w:spacing w:before="120" w:after="120" w:line="276" w:lineRule="auto"/>
              <w:jc w:val="both"/>
            </w:pPr>
            <w:r w:rsidRPr="000E6B62">
              <w:rPr>
                <w:rFonts w:ascii="Arial" w:hAnsi="Arial" w:cs="Arial"/>
                <w:b/>
              </w:rPr>
              <w:t>Powiatowy Urząd Pracy zastrzega sobie prawo żądania dodatkowych dokumentów</w:t>
            </w:r>
            <w:r w:rsidRPr="000E6B62">
              <w:rPr>
                <w:rFonts w:ascii="Arial" w:hAnsi="Arial" w:cs="Arial"/>
              </w:rPr>
              <w:t>, niewymienionych w powyższych załącznikach, pozwalających na rozstrzygnięcie ewentualnych wątpliwości niezbędnych do rozpatrzenia wniosku.</w:t>
            </w:r>
          </w:p>
          <w:p w14:paraId="07D33162" w14:textId="77777777" w:rsidR="00642D78" w:rsidRDefault="00642D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C1A3A44" w14:textId="77777777" w:rsidR="00642D78" w:rsidRDefault="00642D78"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Uwaga!</w:t>
            </w:r>
          </w:p>
          <w:p w14:paraId="253A2F5A" w14:textId="77777777" w:rsidR="00642D78" w:rsidRDefault="00642D78">
            <w:pPr>
              <w:jc w:val="both"/>
            </w:pPr>
            <w:r>
              <w:rPr>
                <w:rStyle w:val="Pogrubienie"/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443751B5" w14:textId="77777777" w:rsidR="00642D78" w:rsidRDefault="00642D78" w:rsidP="00304A71">
            <w:pPr>
              <w:pStyle w:val="Akapitzlist"/>
              <w:numPr>
                <w:ilvl w:val="0"/>
                <w:numId w:val="4"/>
              </w:numPr>
              <w:spacing w:before="240" w:after="240"/>
              <w:ind w:left="368" w:hanging="357"/>
              <w:contextualSpacing/>
              <w:jc w:val="both"/>
            </w:pPr>
            <w:r>
              <w:rPr>
                <w:rFonts w:ascii="Arial" w:hAnsi="Arial" w:cs="Arial"/>
              </w:rPr>
              <w:lastRenderedPageBreak/>
              <w:t xml:space="preserve">Działalność gospodarczą można rozpocząć nie wcześniej niż następnego dnia po dniu otrzymania środków na rachunek bankowy. W celu prawidłowego wyłączenia z ewidencji bezrobotnych </w:t>
            </w:r>
            <w:r>
              <w:rPr>
                <w:rFonts w:ascii="Arial" w:hAnsi="Arial" w:cs="Arial"/>
              </w:rPr>
              <w:br/>
              <w:t>i ewentualnego nie zwracania udzielonych środków złożenie wniosku o wpis do ewidencji działalności gospodarczej również nastąpić powinno nie wcześniej niż następnego dnia po dniu otrzymania środków na rachunek bankowy.</w:t>
            </w:r>
          </w:p>
          <w:p w14:paraId="19466792" w14:textId="77777777" w:rsidR="00642D78" w:rsidRDefault="00642D78" w:rsidP="00304A71">
            <w:pPr>
              <w:pStyle w:val="Akapitzlist"/>
              <w:numPr>
                <w:ilvl w:val="0"/>
                <w:numId w:val="4"/>
              </w:numPr>
              <w:spacing w:before="240" w:after="240"/>
              <w:ind w:left="368" w:hanging="357"/>
              <w:contextualSpacing/>
              <w:jc w:val="both"/>
            </w:pPr>
            <w:r>
              <w:rPr>
                <w:rFonts w:ascii="Arial" w:hAnsi="Arial" w:cs="Arial"/>
              </w:rPr>
              <w:t>W przypadku wynajmowania lub dzierżawienia lokalu, PUP na dzień złożenia wniosku honoruje umowy przedwstępne oraz inne dokumenty potwierdzające możliwość wynajmu/dzierżawy lokalu. Umowa właściwa oczekiwana jest przed podpisaniem umowy w sprawie przyznania środków na podjęcie działalności gospodarczej. W przypadku zamiaru prowadzenia działalności w miejscu zamieszkania należy przedłożyć akt notarialny bądź inny dokument potwierdzający własność oraz ewentualną zgodę właściciela/właścicieli, jeżeli wnioskodawca nie jest właścicielem lokalu.</w:t>
            </w:r>
          </w:p>
          <w:p w14:paraId="3D000536" w14:textId="12C75AA9" w:rsidR="00642D78" w:rsidRDefault="00642D78" w:rsidP="00304A71">
            <w:pPr>
              <w:pStyle w:val="Akapitzlist"/>
              <w:numPr>
                <w:ilvl w:val="0"/>
                <w:numId w:val="4"/>
              </w:numPr>
              <w:spacing w:before="240" w:after="240"/>
              <w:ind w:left="368" w:hanging="357"/>
              <w:contextualSpacing/>
              <w:jc w:val="both"/>
            </w:pPr>
            <w:r>
              <w:rPr>
                <w:rFonts w:ascii="Arial" w:hAnsi="Arial" w:cs="Arial"/>
              </w:rPr>
              <w:t>Umowa najmu/dzierżawy/użyczenia lokalu powinna być zawarta na okres co najmniej 1</w:t>
            </w:r>
            <w:r w:rsidR="00D3570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miesięcy.</w:t>
            </w:r>
          </w:p>
          <w:p w14:paraId="44D4B2CC" w14:textId="53844DE1" w:rsidR="00642D78" w:rsidRPr="00B01D1D" w:rsidRDefault="00642D78" w:rsidP="00304A71">
            <w:pPr>
              <w:pStyle w:val="Akapitzlist"/>
              <w:numPr>
                <w:ilvl w:val="0"/>
                <w:numId w:val="4"/>
              </w:numPr>
              <w:spacing w:before="240" w:after="240"/>
              <w:ind w:left="368" w:hanging="357"/>
              <w:contextualSpacing/>
              <w:jc w:val="both"/>
              <w:rPr>
                <w:b/>
                <w:bCs/>
              </w:rPr>
            </w:pPr>
            <w:r>
              <w:rPr>
                <w:rFonts w:ascii="Arial" w:hAnsi="Arial" w:cs="Arial"/>
              </w:rPr>
              <w:t xml:space="preserve">Inną formą zabezpieczenia spłaty, o której mowa w pkt. V pkt. 2 wniosku  może być: gwarancja bankowa, zastaw </w:t>
            </w:r>
            <w:r w:rsidR="008C576E">
              <w:rPr>
                <w:rFonts w:ascii="Arial" w:hAnsi="Arial" w:cs="Arial"/>
              </w:rPr>
              <w:t>rejestrowy</w:t>
            </w:r>
            <w:r w:rsidR="00BD4A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 prawach lub rzeczach,</w:t>
            </w:r>
            <w:r w:rsidR="00B01D1D">
              <w:rPr>
                <w:rFonts w:ascii="Arial" w:hAnsi="Arial" w:cs="Arial"/>
              </w:rPr>
              <w:t xml:space="preserve"> weksel in blanco</w:t>
            </w:r>
            <w:r w:rsidR="00BD4AF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blokada </w:t>
            </w:r>
            <w:r w:rsidR="00BD4AFF">
              <w:rPr>
                <w:rFonts w:ascii="Arial" w:hAnsi="Arial" w:cs="Arial"/>
              </w:rPr>
              <w:t xml:space="preserve">na </w:t>
            </w:r>
            <w:r>
              <w:rPr>
                <w:rFonts w:ascii="Arial" w:hAnsi="Arial" w:cs="Arial"/>
              </w:rPr>
              <w:t xml:space="preserve">rachunku </w:t>
            </w:r>
            <w:r w:rsidR="008C576E">
              <w:rPr>
                <w:rFonts w:ascii="Arial" w:hAnsi="Arial" w:cs="Arial"/>
              </w:rPr>
              <w:t>płatniczym</w:t>
            </w:r>
            <w:r>
              <w:rPr>
                <w:rFonts w:ascii="Arial" w:hAnsi="Arial" w:cs="Arial"/>
              </w:rPr>
              <w:t xml:space="preserve">, akt notarialny o poddaniu się egzekucji przez dłużnika, poręczenie. </w:t>
            </w:r>
            <w:r w:rsidR="00B01D1D" w:rsidRPr="00B01D1D">
              <w:rPr>
                <w:rFonts w:ascii="Arial" w:hAnsi="Arial" w:cs="Arial"/>
                <w:b/>
                <w:bCs/>
              </w:rPr>
              <w:t>Przy zabezpieczeniu w formie weksla in blanco albo aktu notarialnego o poddaniu się egzekucji konieczne jest wskazanie dodatkowego zabezpieczenia.</w:t>
            </w:r>
          </w:p>
          <w:p w14:paraId="2EDC0F35" w14:textId="77777777" w:rsidR="00642D78" w:rsidRDefault="00642D78">
            <w:pPr>
              <w:pStyle w:val="Akapitzlist"/>
              <w:numPr>
                <w:ilvl w:val="0"/>
                <w:numId w:val="4"/>
              </w:numPr>
              <w:spacing w:before="240" w:after="240"/>
              <w:ind w:left="371"/>
              <w:contextualSpacing/>
              <w:jc w:val="both"/>
            </w:pPr>
            <w:r>
              <w:rPr>
                <w:rFonts w:ascii="Arial" w:hAnsi="Arial" w:cs="Arial"/>
              </w:rPr>
              <w:t>Wielkość wnioskowanych środków nie może przekroczyć 6 krotnej wysokości przeciętnego wynagrodzenia. Faktyczna wysokość kwoty, którą wnioskodawca może otrzymać, uzależniona jest od oceny opracowanego planu przedsięwzięcia oraz posiadanych przez PUP środków.</w:t>
            </w:r>
          </w:p>
          <w:p w14:paraId="4B402897" w14:textId="26AC65BF" w:rsidR="00642D78" w:rsidRDefault="00642D78">
            <w:pPr>
              <w:pStyle w:val="Akapitzlist"/>
              <w:numPr>
                <w:ilvl w:val="0"/>
                <w:numId w:val="4"/>
              </w:numPr>
              <w:spacing w:before="240" w:after="240"/>
              <w:ind w:left="371"/>
              <w:contextualSpacing/>
              <w:jc w:val="both"/>
            </w:pPr>
            <w:r>
              <w:rPr>
                <w:rFonts w:ascii="Arial" w:hAnsi="Arial" w:cs="Arial"/>
              </w:rPr>
              <w:t xml:space="preserve">Wnioskowane środki mogą być przeznaczone wyłącznie na wydatki dotyczące podjęcia działalności gospodarczej, a nie będące następstwem jej prowadzenia, jak np. koszty </w:t>
            </w:r>
            <w:r w:rsidR="00CC2B7A">
              <w:rPr>
                <w:rFonts w:ascii="Arial" w:hAnsi="Arial" w:cs="Arial"/>
              </w:rPr>
              <w:t>ZUS</w:t>
            </w:r>
            <w:r>
              <w:rPr>
                <w:rFonts w:ascii="Arial" w:hAnsi="Arial" w:cs="Arial"/>
              </w:rPr>
              <w:t xml:space="preserve">, opłaty za lokal. </w:t>
            </w:r>
            <w:r>
              <w:rPr>
                <w:rFonts w:ascii="Arial" w:hAnsi="Arial" w:cs="Arial"/>
              </w:rPr>
              <w:br/>
              <w:t xml:space="preserve">W pierwszej kolejności finansowane są zakupy wyposażenia, sprzętu, maszyn i urządzeń. Środki </w:t>
            </w:r>
            <w:r w:rsidR="00CC2B7A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na podjęcie działalności gospodarczej nie mogą być przeznaczone na zakup środków</w:t>
            </w:r>
            <w:r w:rsidR="00CC2B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od współmałżonka. Środki nie mogą być przyznane na podjęcie działalności rolniczej.</w:t>
            </w:r>
          </w:p>
          <w:p w14:paraId="04144F1A" w14:textId="77777777" w:rsidR="00642D78" w:rsidRDefault="00642D78">
            <w:pPr>
              <w:pStyle w:val="Akapitzlist"/>
              <w:numPr>
                <w:ilvl w:val="0"/>
                <w:numId w:val="4"/>
              </w:numPr>
              <w:spacing w:before="240" w:after="240"/>
              <w:ind w:left="371"/>
              <w:contextualSpacing/>
              <w:jc w:val="both"/>
            </w:pPr>
            <w:r>
              <w:rPr>
                <w:rFonts w:ascii="Arial" w:hAnsi="Arial" w:cs="Arial"/>
              </w:rPr>
              <w:t>Dodatkowym atutem dla osoby wnioskującej o środki na podjęcie działalności gospodarczej będzie fakt posiadania kwalifikacji, doświadczenia w zakresie podejmowanej działalności oraz posiadanie przedwstępnych umów  z kontrahentami.</w:t>
            </w:r>
          </w:p>
          <w:p w14:paraId="1D346184" w14:textId="6EAEC332" w:rsidR="00985D7A" w:rsidRPr="00985D7A" w:rsidRDefault="00642D78">
            <w:pPr>
              <w:pStyle w:val="Akapitzlist"/>
              <w:numPr>
                <w:ilvl w:val="0"/>
                <w:numId w:val="4"/>
              </w:numPr>
              <w:spacing w:before="240" w:after="240"/>
              <w:ind w:left="371"/>
              <w:contextualSpacing/>
              <w:jc w:val="both"/>
            </w:pPr>
            <w:r>
              <w:rPr>
                <w:rFonts w:ascii="Arial" w:hAnsi="Arial" w:cs="Arial"/>
              </w:rPr>
              <w:t xml:space="preserve">W przypadku przyznania środków na podjęcie działalności gospodarczej, bezrobotny zobowiązany będzie do zwrotu na rachunek PUP równowartości odliczonego lub zwróconego, zgodnie z ustawą </w:t>
            </w:r>
            <w:r w:rsidR="00CC2B7A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z dnia 11 marca 2004 r. o podatku od towarów i usług (</w:t>
            </w:r>
            <w:r w:rsidR="0064213B">
              <w:rPr>
                <w:rFonts w:ascii="Arial" w:hAnsi="Arial" w:cs="Arial"/>
              </w:rPr>
              <w:t xml:space="preserve">tj. </w:t>
            </w:r>
            <w:r>
              <w:rPr>
                <w:rFonts w:ascii="Arial" w:hAnsi="Arial" w:cs="Arial"/>
              </w:rPr>
              <w:t>Dz.U.</w:t>
            </w:r>
            <w:r w:rsidR="00AE7C89">
              <w:rPr>
                <w:rFonts w:ascii="Arial" w:hAnsi="Arial" w:cs="Arial"/>
              </w:rPr>
              <w:t>202</w:t>
            </w:r>
            <w:r w:rsidR="00EA16AA">
              <w:rPr>
                <w:rFonts w:ascii="Arial" w:hAnsi="Arial" w:cs="Arial"/>
              </w:rPr>
              <w:t>4</w:t>
            </w:r>
            <w:r w:rsidR="00AE7C89">
              <w:rPr>
                <w:rFonts w:ascii="Arial" w:hAnsi="Arial" w:cs="Arial"/>
              </w:rPr>
              <w:t>.</w:t>
            </w:r>
            <w:r w:rsidR="00EA16AA">
              <w:rPr>
                <w:rFonts w:ascii="Arial" w:hAnsi="Arial" w:cs="Arial"/>
              </w:rPr>
              <w:t>361 ze zmianami</w:t>
            </w:r>
            <w:r w:rsidR="00B01D1D">
              <w:rPr>
                <w:rFonts w:ascii="Arial" w:hAnsi="Arial" w:cs="Arial"/>
              </w:rPr>
              <w:t>)</w:t>
            </w:r>
          </w:p>
          <w:p w14:paraId="1A2B4807" w14:textId="7DD1A4DE" w:rsidR="00642D78" w:rsidRDefault="00642D78" w:rsidP="00B01D1D">
            <w:pPr>
              <w:pStyle w:val="Akapitzlist"/>
              <w:spacing w:before="240" w:after="240"/>
              <w:ind w:left="371"/>
              <w:contextualSpacing/>
              <w:jc w:val="both"/>
            </w:pPr>
            <w:r>
              <w:rPr>
                <w:rFonts w:ascii="Arial" w:hAnsi="Arial" w:cs="Arial"/>
              </w:rPr>
              <w:t xml:space="preserve">podatku naliczonego dotyczącego zakupionych towarów i usług w ramach przyznanych środków. </w:t>
            </w:r>
          </w:p>
          <w:p w14:paraId="0976F523" w14:textId="4CDB5480" w:rsidR="00642D78" w:rsidRDefault="00642D78">
            <w:pPr>
              <w:pStyle w:val="Akapitzlist"/>
              <w:numPr>
                <w:ilvl w:val="0"/>
                <w:numId w:val="4"/>
              </w:numPr>
              <w:spacing w:before="240" w:after="240"/>
              <w:ind w:left="371"/>
              <w:contextualSpacing/>
              <w:jc w:val="both"/>
            </w:pPr>
            <w:r>
              <w:rPr>
                <w:rFonts w:ascii="Arial" w:hAnsi="Arial" w:cs="Arial"/>
              </w:rPr>
              <w:t>Złożenie wniosku nie zwalnia z obowiązku stawienia się na obowiązkowe wizyty w PUP</w:t>
            </w:r>
            <w:r w:rsidR="00CC2B7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w wyznaczonych terminach.</w:t>
            </w:r>
          </w:p>
          <w:p w14:paraId="33A6E2DB" w14:textId="11B7596C" w:rsidR="00642D78" w:rsidRDefault="00642D78">
            <w:pPr>
              <w:pStyle w:val="Akapitzlist"/>
              <w:numPr>
                <w:ilvl w:val="0"/>
                <w:numId w:val="4"/>
              </w:numPr>
              <w:spacing w:before="240" w:after="240"/>
              <w:ind w:left="371"/>
              <w:contextualSpacing/>
              <w:jc w:val="both"/>
            </w:pPr>
            <w:r>
              <w:rPr>
                <w:rStyle w:val="WW-czeinternetowe1"/>
                <w:rFonts w:ascii="Arial" w:hAnsi="Arial" w:cs="Arial"/>
                <w:color w:val="000000"/>
                <w:u w:val="none"/>
              </w:rPr>
              <w:t>Powiatowy Urząd Pracy w Głogowie może przeprowadzić wizytę monitorującą po złożeniu wniosku oraz w okresie obowiązywania umowy w zakresie środków na podjęcie działalności gospodarczej  i w tym celu żądać danych, dokumentów i udzielania wyjaśnień. Celem wizyt jest sprawdzenie zgodności ze stanem faktycznym.</w:t>
            </w:r>
          </w:p>
          <w:p w14:paraId="2459CCAB" w14:textId="77777777" w:rsidR="00642D78" w:rsidRDefault="00642D78">
            <w:pPr>
              <w:pStyle w:val="Akapitzlist"/>
              <w:numPr>
                <w:ilvl w:val="0"/>
                <w:numId w:val="4"/>
              </w:numPr>
              <w:spacing w:before="240" w:after="240" w:line="276" w:lineRule="auto"/>
              <w:ind w:left="371"/>
              <w:contextualSpacing/>
              <w:jc w:val="both"/>
            </w:pPr>
            <w:r>
              <w:rPr>
                <w:rFonts w:ascii="Arial" w:hAnsi="Arial" w:cs="Arial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34D4F75B" w14:textId="77777777" w:rsidR="00642D78" w:rsidRDefault="00642D78" w:rsidP="003B766F">
      <w:pPr>
        <w:jc w:val="both"/>
        <w:rPr>
          <w:rFonts w:ascii="Arial" w:hAnsi="Arial" w:cs="Arial"/>
          <w:sz w:val="20"/>
          <w:szCs w:val="20"/>
        </w:rPr>
      </w:pPr>
    </w:p>
    <w:sectPr w:rsidR="00642D78" w:rsidSect="0038146A">
      <w:footerReference w:type="default" r:id="rId66"/>
      <w:footerReference w:type="first" r:id="rId67"/>
      <w:endnotePr>
        <w:numFmt w:val="decimal"/>
      </w:endnotePr>
      <w:pgSz w:w="11906" w:h="16838"/>
      <w:pgMar w:top="851" w:right="1134" w:bottom="993" w:left="851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80DA7" w14:textId="77777777" w:rsidR="008A0835" w:rsidRDefault="008A0835">
      <w:r>
        <w:separator/>
      </w:r>
    </w:p>
  </w:endnote>
  <w:endnote w:type="continuationSeparator" w:id="0">
    <w:p w14:paraId="5684B9C1" w14:textId="77777777" w:rsidR="008A0835" w:rsidRDefault="008A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OpenSymbol">
    <w:altName w:val="Arial Unicode MS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uhaus 93"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3C045" w14:textId="77777777" w:rsidR="00BF1843" w:rsidRDefault="00BF1843">
    <w:pPr>
      <w:pStyle w:val="Stopka"/>
      <w:jc w:val="right"/>
    </w:pPr>
    <w:r>
      <w:rPr>
        <w:rFonts w:ascii="Cambria" w:eastAsia="Times New Roman" w:hAnsi="Cambria" w:cs="Cambria"/>
        <w:sz w:val="28"/>
        <w:szCs w:val="28"/>
      </w:rPr>
      <w:t xml:space="preserve">str. </w:t>
    </w:r>
    <w:r>
      <w:rPr>
        <w:rFonts w:eastAsia="Times New Roman" w:cs="Calibri"/>
        <w:sz w:val="22"/>
        <w:szCs w:val="21"/>
      </w:rPr>
      <w:fldChar w:fldCharType="begin"/>
    </w:r>
    <w:r>
      <w:rPr>
        <w:rFonts w:eastAsia="Times New Roman" w:cs="Calibri"/>
        <w:sz w:val="22"/>
        <w:szCs w:val="21"/>
      </w:rPr>
      <w:instrText xml:space="preserve"> PAGE </w:instrText>
    </w:r>
    <w:r>
      <w:rPr>
        <w:rFonts w:eastAsia="Times New Roman" w:cs="Calibri"/>
        <w:sz w:val="22"/>
        <w:szCs w:val="21"/>
      </w:rPr>
      <w:fldChar w:fldCharType="separate"/>
    </w:r>
    <w:r w:rsidR="00651D03">
      <w:rPr>
        <w:rFonts w:eastAsia="Times New Roman" w:cs="Calibri"/>
        <w:noProof/>
        <w:sz w:val="22"/>
        <w:szCs w:val="21"/>
      </w:rPr>
      <w:t>1</w:t>
    </w:r>
    <w:r>
      <w:rPr>
        <w:rFonts w:eastAsia="Times New Roman" w:cs="Calibri"/>
        <w:sz w:val="22"/>
        <w:szCs w:val="21"/>
      </w:rPr>
      <w:fldChar w:fldCharType="end"/>
    </w:r>
  </w:p>
  <w:p w14:paraId="1693D782" w14:textId="77777777" w:rsidR="00BF1843" w:rsidRDefault="00BF18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C219" w14:textId="77777777" w:rsidR="00BF1843" w:rsidRDefault="00BF1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5E457" w14:textId="77777777" w:rsidR="008A0835" w:rsidRDefault="008A0835">
      <w:r>
        <w:separator/>
      </w:r>
    </w:p>
  </w:footnote>
  <w:footnote w:type="continuationSeparator" w:id="0">
    <w:p w14:paraId="7BF3ECE4" w14:textId="77777777" w:rsidR="008A0835" w:rsidRDefault="008A0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lowerLetter"/>
      <w:pStyle w:val="Wniosekrzymskie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color w:val="00000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D9CAA40E"/>
    <w:name w:val="WW8Num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0" w15:restartNumberingAfterBreak="0">
    <w:nsid w:val="0000000B"/>
    <w:multiLevelType w:val="multilevel"/>
    <w:tmpl w:val="0000000B"/>
    <w:name w:val="WW8Num25"/>
    <w:lvl w:ilvl="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438179671">
    <w:abstractNumId w:val="0"/>
  </w:num>
  <w:num w:numId="2" w16cid:durableId="2019887911">
    <w:abstractNumId w:val="1"/>
  </w:num>
  <w:num w:numId="3" w16cid:durableId="858860551">
    <w:abstractNumId w:val="2"/>
  </w:num>
  <w:num w:numId="4" w16cid:durableId="939919220">
    <w:abstractNumId w:val="3"/>
  </w:num>
  <w:num w:numId="5" w16cid:durableId="1885746764">
    <w:abstractNumId w:val="4"/>
  </w:num>
  <w:num w:numId="6" w16cid:durableId="1642692267">
    <w:abstractNumId w:val="5"/>
  </w:num>
  <w:num w:numId="7" w16cid:durableId="1550679299">
    <w:abstractNumId w:val="6"/>
  </w:num>
  <w:num w:numId="8" w16cid:durableId="432550323">
    <w:abstractNumId w:val="7"/>
  </w:num>
  <w:num w:numId="9" w16cid:durableId="1311058414">
    <w:abstractNumId w:val="8"/>
  </w:num>
  <w:num w:numId="10" w16cid:durableId="1762414188">
    <w:abstractNumId w:val="9"/>
  </w:num>
  <w:num w:numId="11" w16cid:durableId="647124636">
    <w:abstractNumId w:val="10"/>
  </w:num>
  <w:num w:numId="12" w16cid:durableId="1587108206">
    <w:abstractNumId w:val="11"/>
  </w:num>
  <w:num w:numId="13" w16cid:durableId="1661425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8F"/>
    <w:rsid w:val="00031265"/>
    <w:rsid w:val="000401DF"/>
    <w:rsid w:val="0005627E"/>
    <w:rsid w:val="000C5266"/>
    <w:rsid w:val="000E6B62"/>
    <w:rsid w:val="000F5C53"/>
    <w:rsid w:val="00143BA1"/>
    <w:rsid w:val="001474CF"/>
    <w:rsid w:val="001746D0"/>
    <w:rsid w:val="001A703B"/>
    <w:rsid w:val="001B2C0F"/>
    <w:rsid w:val="001D1A6B"/>
    <w:rsid w:val="001D68A1"/>
    <w:rsid w:val="00230ACF"/>
    <w:rsid w:val="0025028F"/>
    <w:rsid w:val="00255FE4"/>
    <w:rsid w:val="002850D9"/>
    <w:rsid w:val="002873D4"/>
    <w:rsid w:val="0029150F"/>
    <w:rsid w:val="002A0F41"/>
    <w:rsid w:val="00304A71"/>
    <w:rsid w:val="00307B4D"/>
    <w:rsid w:val="00313A44"/>
    <w:rsid w:val="00313FEF"/>
    <w:rsid w:val="00360AD3"/>
    <w:rsid w:val="003731F5"/>
    <w:rsid w:val="003759A8"/>
    <w:rsid w:val="0038146A"/>
    <w:rsid w:val="003B766F"/>
    <w:rsid w:val="003C6D29"/>
    <w:rsid w:val="003E1FD8"/>
    <w:rsid w:val="00415EFB"/>
    <w:rsid w:val="004166BD"/>
    <w:rsid w:val="00417819"/>
    <w:rsid w:val="00433B3D"/>
    <w:rsid w:val="00467FEE"/>
    <w:rsid w:val="0048332E"/>
    <w:rsid w:val="004912D6"/>
    <w:rsid w:val="00497CB1"/>
    <w:rsid w:val="004C2713"/>
    <w:rsid w:val="004D42A5"/>
    <w:rsid w:val="005567BD"/>
    <w:rsid w:val="00562C94"/>
    <w:rsid w:val="00563D5A"/>
    <w:rsid w:val="00581A7E"/>
    <w:rsid w:val="00584A11"/>
    <w:rsid w:val="00590F17"/>
    <w:rsid w:val="005A6C49"/>
    <w:rsid w:val="005E7A1A"/>
    <w:rsid w:val="005F6427"/>
    <w:rsid w:val="0061040B"/>
    <w:rsid w:val="00616996"/>
    <w:rsid w:val="00620277"/>
    <w:rsid w:val="00621D5B"/>
    <w:rsid w:val="0064213B"/>
    <w:rsid w:val="00642D78"/>
    <w:rsid w:val="00651D03"/>
    <w:rsid w:val="00672184"/>
    <w:rsid w:val="006803F6"/>
    <w:rsid w:val="00692C43"/>
    <w:rsid w:val="006A1371"/>
    <w:rsid w:val="00731264"/>
    <w:rsid w:val="00733E01"/>
    <w:rsid w:val="0077169E"/>
    <w:rsid w:val="00772E39"/>
    <w:rsid w:val="00780BDC"/>
    <w:rsid w:val="007B69A0"/>
    <w:rsid w:val="007E41C5"/>
    <w:rsid w:val="0080145E"/>
    <w:rsid w:val="00801AC4"/>
    <w:rsid w:val="00802A5D"/>
    <w:rsid w:val="00814314"/>
    <w:rsid w:val="00822287"/>
    <w:rsid w:val="00824157"/>
    <w:rsid w:val="00827641"/>
    <w:rsid w:val="0084217F"/>
    <w:rsid w:val="00872D63"/>
    <w:rsid w:val="008762D9"/>
    <w:rsid w:val="00880215"/>
    <w:rsid w:val="00882DD1"/>
    <w:rsid w:val="008A0835"/>
    <w:rsid w:val="008C576E"/>
    <w:rsid w:val="008C60E3"/>
    <w:rsid w:val="008C696D"/>
    <w:rsid w:val="008D519B"/>
    <w:rsid w:val="0092057B"/>
    <w:rsid w:val="00946F5B"/>
    <w:rsid w:val="00973031"/>
    <w:rsid w:val="00981E6D"/>
    <w:rsid w:val="00984E38"/>
    <w:rsid w:val="00985D7A"/>
    <w:rsid w:val="0099183A"/>
    <w:rsid w:val="009F1A1D"/>
    <w:rsid w:val="009F3FAE"/>
    <w:rsid w:val="00A32852"/>
    <w:rsid w:val="00A403A7"/>
    <w:rsid w:val="00A44922"/>
    <w:rsid w:val="00A52258"/>
    <w:rsid w:val="00A7490E"/>
    <w:rsid w:val="00AA1DBF"/>
    <w:rsid w:val="00AA5B70"/>
    <w:rsid w:val="00AB3008"/>
    <w:rsid w:val="00AB5E4C"/>
    <w:rsid w:val="00AD1F48"/>
    <w:rsid w:val="00AD2338"/>
    <w:rsid w:val="00AD7098"/>
    <w:rsid w:val="00AE4709"/>
    <w:rsid w:val="00AE7C89"/>
    <w:rsid w:val="00AF3905"/>
    <w:rsid w:val="00B01D1D"/>
    <w:rsid w:val="00B1406D"/>
    <w:rsid w:val="00B66BC6"/>
    <w:rsid w:val="00B8254A"/>
    <w:rsid w:val="00B868EC"/>
    <w:rsid w:val="00BD4AFF"/>
    <w:rsid w:val="00BE0004"/>
    <w:rsid w:val="00BE5029"/>
    <w:rsid w:val="00BF1843"/>
    <w:rsid w:val="00C01AA9"/>
    <w:rsid w:val="00C17181"/>
    <w:rsid w:val="00C31978"/>
    <w:rsid w:val="00C35467"/>
    <w:rsid w:val="00C413E2"/>
    <w:rsid w:val="00C71C7D"/>
    <w:rsid w:val="00C7324E"/>
    <w:rsid w:val="00C90AC5"/>
    <w:rsid w:val="00CA4721"/>
    <w:rsid w:val="00CA6C67"/>
    <w:rsid w:val="00CB32B3"/>
    <w:rsid w:val="00CB3BA1"/>
    <w:rsid w:val="00CC2B7A"/>
    <w:rsid w:val="00CE073D"/>
    <w:rsid w:val="00D1687D"/>
    <w:rsid w:val="00D24BCD"/>
    <w:rsid w:val="00D35701"/>
    <w:rsid w:val="00D55C31"/>
    <w:rsid w:val="00D81C08"/>
    <w:rsid w:val="00DA5E22"/>
    <w:rsid w:val="00DC5830"/>
    <w:rsid w:val="00DF0BDD"/>
    <w:rsid w:val="00E007F3"/>
    <w:rsid w:val="00E05606"/>
    <w:rsid w:val="00E355E4"/>
    <w:rsid w:val="00E366F8"/>
    <w:rsid w:val="00E7024F"/>
    <w:rsid w:val="00E71683"/>
    <w:rsid w:val="00E805F0"/>
    <w:rsid w:val="00E83DAD"/>
    <w:rsid w:val="00EA16AA"/>
    <w:rsid w:val="00EC3DD1"/>
    <w:rsid w:val="00EC72AE"/>
    <w:rsid w:val="00EE72E6"/>
    <w:rsid w:val="00F02AB0"/>
    <w:rsid w:val="00F12B0A"/>
    <w:rsid w:val="00F1499C"/>
    <w:rsid w:val="00FA6309"/>
    <w:rsid w:val="00FB230F"/>
    <w:rsid w:val="00FC7B29"/>
    <w:rsid w:val="00FE23BC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oNotEmbedSmartTags/>
  <w:decimalSymbol w:val=","/>
  <w:listSeparator w:val=";"/>
  <w14:docId w14:val="07BB66D0"/>
  <w15:chartTrackingRefBased/>
  <w15:docId w15:val="{09670F32-7D19-4FEB-9E82-0F194560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  <w:lang w:eastAsia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Verdana" w:eastAsia="TimesNewRomanPSMT" w:hAnsi="Verdana" w:cs="Verdana"/>
      <w:b/>
      <w:bCs/>
      <w:i/>
      <w:iCs/>
      <w:color w:val="0070C0"/>
      <w:spacing w:val="-10"/>
      <w:kern w:val="2"/>
      <w:sz w:val="18"/>
      <w:szCs w:val="18"/>
      <w:lang w:eastAsia="pl-PL"/>
    </w:rPr>
  </w:style>
  <w:style w:type="character" w:customStyle="1" w:styleId="WW8Num7z2">
    <w:name w:val="WW8Num7z2"/>
    <w:rPr>
      <w:rFonts w:ascii="Symbol" w:hAnsi="Symbol" w:cs="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b w:val="0"/>
      <w:strike w:val="0"/>
      <w:dstrike w:val="0"/>
      <w:color w:val="00000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  <w:rPr>
      <w:rFonts w:hint="default"/>
      <w:b/>
      <w:i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  <w:rPr>
      <w:rFonts w:ascii="Arial" w:eastAsia="Lucida Sans Unicode" w:hAnsi="Arial" w:cs="Arial" w:hint="default"/>
      <w:b w:val="0"/>
    </w:rPr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Times New Roman" w:eastAsia="Times New Roman" w:hAnsi="Times New Roman" w:cs="Times New Roman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Arial"/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Verdana" w:hAnsi="Verdana" w:cs="Verdana" w:hint="default"/>
      <w:b/>
      <w:color w:val="000000"/>
      <w:sz w:val="16"/>
      <w:szCs w:val="16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Verdana" w:hAnsi="Verdana" w:cs="Verdana"/>
      <w:b/>
      <w:i w:val="0"/>
      <w:sz w:val="18"/>
      <w:szCs w:val="18"/>
    </w:rPr>
  </w:style>
  <w:style w:type="character" w:customStyle="1" w:styleId="WW8Num36z1">
    <w:name w:val="WW8Num36z1"/>
    <w:rPr>
      <w:rFonts w:hint="default"/>
      <w:color w:val="000000"/>
      <w:sz w:val="20"/>
      <w:szCs w:val="20"/>
    </w:rPr>
  </w:style>
  <w:style w:type="character" w:customStyle="1" w:styleId="WW8Num36z2">
    <w:name w:val="WW8Num36z2"/>
    <w:rPr>
      <w:rFonts w:ascii="Symbol" w:hAnsi="Symbol" w:cs="Times New Roman" w:hint="default"/>
      <w:color w:val="000000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eastAsia="Verdana" w:hAnsi="Verdana" w:cs="Verdana"/>
      <w:b w:val="0"/>
      <w:sz w:val="20"/>
      <w:szCs w:val="20"/>
      <w:vertAlign w:val="superscript"/>
      <w:lang w:bidi="ar-SA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  <w:b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6z1">
    <w:name w:val="WW8Num16z1"/>
  </w:style>
  <w:style w:type="character" w:customStyle="1" w:styleId="WW8Num25z1">
    <w:name w:val="WW8Num25z1"/>
  </w:style>
  <w:style w:type="character" w:customStyle="1" w:styleId="WW8Num25z4">
    <w:name w:val="WW8Num25z4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2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2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2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czeinternetowe1">
    <w:name w:val="WW-Łącze internetowe1"/>
    <w:rPr>
      <w:color w:val="000080"/>
      <w:u w:val="single"/>
    </w:rPr>
  </w:style>
  <w:style w:type="character" w:customStyle="1" w:styleId="TekstprzypisukocowegoZnak">
    <w:name w:val="Tekst przypisu końcowego Znak"/>
    <w:rPr>
      <w:rFonts w:eastAsia="Lucida Sans Unicode"/>
      <w:kern w:val="2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2Znak1">
    <w:name w:val="Tekst podstawowy 2 Znak1"/>
    <w:rPr>
      <w:rFonts w:eastAsia="Lucida Sans Unicode"/>
      <w:kern w:val="2"/>
      <w:sz w:val="24"/>
      <w:szCs w:val="24"/>
    </w:rPr>
  </w:style>
  <w:style w:type="character" w:styleId="HTML-cytat">
    <w:name w:val="HTML Cite"/>
    <w:rPr>
      <w:i/>
      <w:iCs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western">
    <w:name w:val="western"/>
    <w:basedOn w:val="Normalny"/>
    <w:pPr>
      <w:widowControl/>
      <w:suppressAutoHyphens w:val="0"/>
      <w:spacing w:before="280"/>
      <w:jc w:val="both"/>
    </w:pPr>
    <w:rPr>
      <w:rFonts w:eastAsia="Times New Roman"/>
      <w:sz w:val="16"/>
      <w:szCs w:val="16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lang w:val="x-none"/>
    </w:rPr>
  </w:style>
  <w:style w:type="paragraph" w:customStyle="1" w:styleId="ZUSTzmustartykuempunktem">
    <w:name w:val="Z/UST(§) – zm. ust. (§) artykułem (punktem)"/>
    <w:basedOn w:val="Normalny"/>
    <w:pPr>
      <w:widowControl/>
      <w:autoSpaceDE w:val="0"/>
      <w:spacing w:line="360" w:lineRule="auto"/>
      <w:ind w:left="510" w:firstLine="510"/>
      <w:jc w:val="both"/>
    </w:pPr>
    <w:rPr>
      <w:rFonts w:ascii="Times" w:eastAsia="Times New Roman" w:hAnsi="Times" w:cs="Arial"/>
      <w:kern w:val="0"/>
      <w:szCs w:val="20"/>
    </w:rPr>
  </w:style>
  <w:style w:type="paragraph" w:customStyle="1" w:styleId="Wniosekrzymskie">
    <w:name w:val="Wniosek rzymskie"/>
    <w:basedOn w:val="Nagwek1"/>
    <w:pPr>
      <w:widowControl/>
      <w:numPr>
        <w:numId w:val="3"/>
      </w:numPr>
      <w:tabs>
        <w:tab w:val="left" w:pos="360"/>
      </w:tabs>
      <w:suppressAutoHyphens w:val="0"/>
      <w:autoSpaceDE w:val="0"/>
      <w:spacing w:before="0" w:after="0"/>
      <w:ind w:left="-17820" w:firstLine="0"/>
      <w:jc w:val="both"/>
    </w:pPr>
    <w:rPr>
      <w:rFonts w:ascii="Verdana" w:hAnsi="Verdana"/>
      <w:kern w:val="0"/>
      <w:sz w:val="20"/>
      <w:szCs w:val="20"/>
      <w:lang w:val="x-none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42" Type="http://schemas.openxmlformats.org/officeDocument/2006/relationships/control" Target="activeX/activeX31.xml"/><Relationship Id="rId47" Type="http://schemas.openxmlformats.org/officeDocument/2006/relationships/control" Target="activeX/activeX34.xml"/><Relationship Id="rId63" Type="http://schemas.openxmlformats.org/officeDocument/2006/relationships/control" Target="activeX/activeX48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29.xml"/><Relationship Id="rId45" Type="http://schemas.openxmlformats.org/officeDocument/2006/relationships/image" Target="media/image6.wmf"/><Relationship Id="rId53" Type="http://schemas.openxmlformats.org/officeDocument/2006/relationships/control" Target="activeX/activeX40.xml"/><Relationship Id="rId58" Type="http://schemas.openxmlformats.org/officeDocument/2006/relationships/control" Target="activeX/activeX44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47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5.wmf"/><Relationship Id="rId48" Type="http://schemas.openxmlformats.org/officeDocument/2006/relationships/control" Target="activeX/activeX35.xml"/><Relationship Id="rId56" Type="http://schemas.openxmlformats.org/officeDocument/2006/relationships/image" Target="media/image7.wmf"/><Relationship Id="rId64" Type="http://schemas.openxmlformats.org/officeDocument/2006/relationships/image" Target="media/image9.wmf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control" Target="activeX/activeX38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image" Target="media/image4.wmf"/><Relationship Id="rId46" Type="http://schemas.openxmlformats.org/officeDocument/2006/relationships/control" Target="activeX/activeX33.xml"/><Relationship Id="rId59" Type="http://schemas.openxmlformats.org/officeDocument/2006/relationships/control" Target="activeX/activeX45.xml"/><Relationship Id="rId67" Type="http://schemas.openxmlformats.org/officeDocument/2006/relationships/footer" Target="footer2.xml"/><Relationship Id="rId20" Type="http://schemas.openxmlformats.org/officeDocument/2006/relationships/control" Target="activeX/activeX10.xml"/><Relationship Id="rId41" Type="http://schemas.openxmlformats.org/officeDocument/2006/relationships/control" Target="activeX/activeX30.xml"/><Relationship Id="rId54" Type="http://schemas.openxmlformats.org/officeDocument/2006/relationships/control" Target="activeX/activeX41.xml"/><Relationship Id="rId62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6.xml"/><Relationship Id="rId57" Type="http://schemas.openxmlformats.org/officeDocument/2006/relationships/control" Target="activeX/activeX43.xml"/><Relationship Id="rId10" Type="http://schemas.openxmlformats.org/officeDocument/2006/relationships/control" Target="activeX/activeX1.xml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52" Type="http://schemas.openxmlformats.org/officeDocument/2006/relationships/control" Target="activeX/activeX39.xml"/><Relationship Id="rId60" Type="http://schemas.openxmlformats.org/officeDocument/2006/relationships/control" Target="activeX/activeX46.xml"/><Relationship Id="rId65" Type="http://schemas.openxmlformats.org/officeDocument/2006/relationships/control" Target="activeX/activeX49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8.xml"/><Relationship Id="rId34" Type="http://schemas.openxmlformats.org/officeDocument/2006/relationships/control" Target="activeX/activeX2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0C097-5B7B-4A05-B51B-E2E81B67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12</Pages>
  <Words>2692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cp:lastModifiedBy>mkaluzna</cp:lastModifiedBy>
  <cp:revision>35</cp:revision>
  <cp:lastPrinted>2025-01-09T10:47:00Z</cp:lastPrinted>
  <dcterms:created xsi:type="dcterms:W3CDTF">2024-01-25T08:15:00Z</dcterms:created>
  <dcterms:modified xsi:type="dcterms:W3CDTF">2025-01-22T10:11:00Z</dcterms:modified>
</cp:coreProperties>
</file>