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1C1D" w14:textId="77777777" w:rsidR="004E2818" w:rsidRPr="00ED457A" w:rsidRDefault="004E2818" w:rsidP="002F574D">
      <w:pPr>
        <w:pStyle w:val="Default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14:paraId="22CACADD" w14:textId="4E5C414D" w:rsidR="004E2818" w:rsidRPr="00ED457A" w:rsidRDefault="004E2818" w:rsidP="002F574D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ED457A">
        <w:rPr>
          <w:rFonts w:ascii="Arial" w:hAnsi="Arial" w:cs="Arial"/>
          <w:b/>
          <w:bCs/>
          <w:sz w:val="32"/>
          <w:szCs w:val="32"/>
        </w:rPr>
        <w:t xml:space="preserve">OŚWIADCZENIE </w:t>
      </w:r>
      <w:r w:rsidR="00ED457A" w:rsidRPr="00ED457A">
        <w:rPr>
          <w:rFonts w:ascii="Arial" w:hAnsi="Arial" w:cs="Arial"/>
          <w:b/>
          <w:bCs/>
          <w:sz w:val="32"/>
          <w:szCs w:val="32"/>
        </w:rPr>
        <w:t xml:space="preserve"> </w:t>
      </w:r>
      <w:r w:rsidRPr="00ED457A">
        <w:rPr>
          <w:rFonts w:ascii="Arial" w:hAnsi="Arial" w:cs="Arial"/>
          <w:b/>
          <w:bCs/>
          <w:sz w:val="32"/>
          <w:szCs w:val="32"/>
        </w:rPr>
        <w:t xml:space="preserve">PORĘCZYCIELA </w:t>
      </w:r>
      <w:r w:rsidR="00ED457A" w:rsidRPr="00ED457A">
        <w:rPr>
          <w:rFonts w:ascii="Arial" w:hAnsi="Arial" w:cs="Arial"/>
          <w:b/>
          <w:bCs/>
          <w:sz w:val="32"/>
          <w:szCs w:val="32"/>
        </w:rPr>
        <w:t xml:space="preserve"> </w:t>
      </w:r>
      <w:r w:rsidRPr="00ED457A">
        <w:rPr>
          <w:rFonts w:ascii="Arial" w:hAnsi="Arial" w:cs="Arial"/>
          <w:b/>
          <w:bCs/>
          <w:sz w:val="32"/>
          <w:szCs w:val="32"/>
        </w:rPr>
        <w:t>O</w:t>
      </w:r>
      <w:r w:rsidR="00ED457A" w:rsidRPr="00ED457A">
        <w:rPr>
          <w:rFonts w:ascii="Arial" w:hAnsi="Arial" w:cs="Arial"/>
          <w:b/>
          <w:bCs/>
          <w:sz w:val="32"/>
          <w:szCs w:val="32"/>
        </w:rPr>
        <w:t xml:space="preserve"> </w:t>
      </w:r>
      <w:r w:rsidRPr="00ED457A">
        <w:rPr>
          <w:rFonts w:ascii="Arial" w:hAnsi="Arial" w:cs="Arial"/>
          <w:b/>
          <w:bCs/>
          <w:sz w:val="32"/>
          <w:szCs w:val="32"/>
        </w:rPr>
        <w:t xml:space="preserve"> DOCHODACH</w:t>
      </w:r>
    </w:p>
    <w:p w14:paraId="46270473" w14:textId="77777777" w:rsidR="004E2818" w:rsidRPr="000F3937" w:rsidRDefault="004E2818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8D53628" w14:textId="68F172AE" w:rsidR="004E2818" w:rsidRPr="000F3937" w:rsidRDefault="004E2818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F3937">
        <w:rPr>
          <w:rFonts w:ascii="Arial" w:hAnsi="Arial" w:cs="Arial"/>
          <w:sz w:val="20"/>
          <w:szCs w:val="20"/>
        </w:rPr>
        <w:t>Imię</w:t>
      </w:r>
      <w:r w:rsidR="000F3937">
        <w:rPr>
          <w:rFonts w:ascii="Arial" w:hAnsi="Arial" w:cs="Arial"/>
          <w:sz w:val="20"/>
          <w:szCs w:val="20"/>
        </w:rPr>
        <w:t xml:space="preserve"> (imiona)</w:t>
      </w:r>
      <w:r w:rsidRPr="000F3937">
        <w:rPr>
          <w:rFonts w:ascii="Arial" w:hAnsi="Arial" w:cs="Arial"/>
          <w:sz w:val="20"/>
          <w:szCs w:val="20"/>
        </w:rPr>
        <w:t xml:space="preserve"> i nazwisko: </w:t>
      </w:r>
      <w:r w:rsidR="000F3937" w:rsidRPr="000F3937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499591C7" w14:textId="77777777" w:rsidR="004E2818" w:rsidRPr="000F3937" w:rsidRDefault="004E2818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68B8D61" w14:textId="7FF46DD4" w:rsidR="004E2818" w:rsidRPr="000F3937" w:rsidRDefault="004E2818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F3937">
        <w:rPr>
          <w:rFonts w:ascii="Arial" w:hAnsi="Arial" w:cs="Arial"/>
          <w:sz w:val="20"/>
          <w:szCs w:val="20"/>
        </w:rPr>
        <w:t xml:space="preserve">Adres zamieszkania: </w:t>
      </w:r>
      <w:r w:rsidR="000F3937" w:rsidRPr="000F3937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14:paraId="32BE2632" w14:textId="77777777" w:rsidR="004E2818" w:rsidRPr="000F3937" w:rsidRDefault="004E2818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431F1B4" w14:textId="21CA27C5" w:rsidR="004E2818" w:rsidRPr="000F3937" w:rsidRDefault="004E2818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F3937">
        <w:rPr>
          <w:rFonts w:ascii="Arial" w:hAnsi="Arial" w:cs="Arial"/>
          <w:sz w:val="20"/>
          <w:szCs w:val="20"/>
        </w:rPr>
        <w:t xml:space="preserve">PESEL: </w:t>
      </w:r>
      <w:r w:rsidR="000F3937">
        <w:rPr>
          <w:rFonts w:ascii="Arial" w:hAnsi="Arial" w:cs="Arial"/>
          <w:sz w:val="20"/>
          <w:szCs w:val="20"/>
        </w:rPr>
        <w:t>_____________________________________</w:t>
      </w:r>
      <w:r w:rsidRPr="000F3937">
        <w:rPr>
          <w:rFonts w:ascii="Arial" w:hAnsi="Arial" w:cs="Arial"/>
          <w:sz w:val="20"/>
          <w:szCs w:val="20"/>
        </w:rPr>
        <w:t xml:space="preserve">, </w:t>
      </w:r>
    </w:p>
    <w:p w14:paraId="0631B033" w14:textId="77777777" w:rsidR="004E2818" w:rsidRPr="000F3937" w:rsidRDefault="004E2818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B127189" w14:textId="267559DF" w:rsidR="004E2818" w:rsidRPr="000F3937" w:rsidRDefault="004E2818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F3937">
        <w:rPr>
          <w:rFonts w:ascii="Arial" w:hAnsi="Arial" w:cs="Arial"/>
          <w:sz w:val="20"/>
          <w:szCs w:val="20"/>
        </w:rPr>
        <w:t>Nazwa</w:t>
      </w:r>
      <w:r w:rsidR="000F3937" w:rsidRPr="000F3937">
        <w:rPr>
          <w:rFonts w:ascii="Arial" w:hAnsi="Arial" w:cs="Arial"/>
          <w:sz w:val="20"/>
          <w:szCs w:val="20"/>
        </w:rPr>
        <w:t xml:space="preserve">, seria i </w:t>
      </w:r>
      <w:r w:rsidRPr="000F3937">
        <w:rPr>
          <w:rFonts w:ascii="Arial" w:hAnsi="Arial" w:cs="Arial"/>
          <w:sz w:val="20"/>
          <w:szCs w:val="20"/>
        </w:rPr>
        <w:t xml:space="preserve">numer dokumentu potwierdzającego tożsamość: </w:t>
      </w:r>
      <w:r w:rsidR="000F3937">
        <w:rPr>
          <w:rFonts w:ascii="Arial" w:hAnsi="Arial" w:cs="Arial"/>
          <w:sz w:val="20"/>
          <w:szCs w:val="20"/>
        </w:rPr>
        <w:t>_______________________________________</w:t>
      </w:r>
    </w:p>
    <w:p w14:paraId="527F9F84" w14:textId="77777777" w:rsidR="004E2818" w:rsidRPr="000F3937" w:rsidRDefault="004E2818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D9A8B3B" w14:textId="7B61EA1B" w:rsidR="004E2818" w:rsidRPr="000F3937" w:rsidRDefault="004E2818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F3937">
        <w:rPr>
          <w:rFonts w:ascii="Arial" w:hAnsi="Arial" w:cs="Arial"/>
          <w:sz w:val="20"/>
          <w:szCs w:val="20"/>
        </w:rPr>
        <w:t xml:space="preserve">Stan cywilny: </w:t>
      </w:r>
      <w:r w:rsidR="000F3937"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2CE84F77" w14:textId="77777777" w:rsidR="008B12DD" w:rsidRPr="000F3937" w:rsidRDefault="008B12DD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FB4611C" w14:textId="79F9F0C0" w:rsidR="008B12DD" w:rsidRPr="000F3937" w:rsidRDefault="008B12DD" w:rsidP="002F574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0F3937">
        <w:rPr>
          <w:rFonts w:ascii="Arial" w:hAnsi="Arial" w:cs="Arial"/>
          <w:color w:val="auto"/>
          <w:sz w:val="20"/>
          <w:szCs w:val="20"/>
        </w:rPr>
        <w:t xml:space="preserve">W przypadku osób </w:t>
      </w:r>
      <w:r w:rsidRPr="000F3937">
        <w:rPr>
          <w:rFonts w:ascii="Arial" w:hAnsi="Arial" w:cs="Arial"/>
          <w:b/>
          <w:bCs/>
          <w:color w:val="auto"/>
          <w:sz w:val="20"/>
          <w:szCs w:val="20"/>
        </w:rPr>
        <w:t>pozostających w związku z małżeńskim</w:t>
      </w:r>
      <w:r w:rsidRPr="000F3937">
        <w:rPr>
          <w:rFonts w:ascii="Arial" w:hAnsi="Arial" w:cs="Arial"/>
          <w:color w:val="auto"/>
          <w:sz w:val="20"/>
          <w:szCs w:val="20"/>
        </w:rPr>
        <w:t xml:space="preserve">, </w:t>
      </w:r>
      <w:r w:rsidR="00B24FE0" w:rsidRPr="000F3937">
        <w:rPr>
          <w:rFonts w:ascii="Arial" w:hAnsi="Arial" w:cs="Arial"/>
          <w:color w:val="auto"/>
          <w:sz w:val="20"/>
          <w:szCs w:val="20"/>
        </w:rPr>
        <w:t>należy uzupełnić</w:t>
      </w:r>
      <w:r w:rsidRPr="000F3937">
        <w:rPr>
          <w:rFonts w:ascii="Arial" w:hAnsi="Arial" w:cs="Arial"/>
          <w:color w:val="auto"/>
          <w:sz w:val="20"/>
          <w:szCs w:val="20"/>
        </w:rPr>
        <w:t xml:space="preserve"> poniż</w:t>
      </w:r>
      <w:r w:rsidR="00B24FE0" w:rsidRPr="000F3937">
        <w:rPr>
          <w:rFonts w:ascii="Arial" w:hAnsi="Arial" w:cs="Arial"/>
          <w:color w:val="auto"/>
          <w:sz w:val="20"/>
          <w:szCs w:val="20"/>
        </w:rPr>
        <w:t>e</w:t>
      </w:r>
      <w:r w:rsidRPr="000F3937">
        <w:rPr>
          <w:rFonts w:ascii="Arial" w:hAnsi="Arial" w:cs="Arial"/>
          <w:color w:val="auto"/>
          <w:sz w:val="20"/>
          <w:szCs w:val="20"/>
        </w:rPr>
        <w:t xml:space="preserve"> dan</w:t>
      </w:r>
      <w:r w:rsidR="00B24FE0" w:rsidRPr="000F3937">
        <w:rPr>
          <w:rFonts w:ascii="Arial" w:hAnsi="Arial" w:cs="Arial"/>
          <w:color w:val="auto"/>
          <w:sz w:val="20"/>
          <w:szCs w:val="20"/>
        </w:rPr>
        <w:t>e</w:t>
      </w:r>
      <w:r w:rsidRPr="000F3937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66F51D95" w14:textId="2CB087FB" w:rsidR="008B12DD" w:rsidRPr="000F3937" w:rsidRDefault="008B12DD" w:rsidP="00CA4795">
      <w:pPr>
        <w:pStyle w:val="Default"/>
        <w:spacing w:after="169"/>
        <w:rPr>
          <w:rFonts w:ascii="Arial" w:hAnsi="Arial" w:cs="Arial"/>
          <w:color w:val="auto"/>
          <w:sz w:val="20"/>
          <w:szCs w:val="20"/>
        </w:rPr>
      </w:pPr>
      <w:r w:rsidRPr="00ED457A">
        <w:rPr>
          <w:rFonts w:ascii="Arial" w:hAnsi="Arial" w:cs="Arial"/>
          <w:b/>
          <w:bCs/>
          <w:color w:val="auto"/>
          <w:sz w:val="36"/>
          <w:szCs w:val="36"/>
        </w:rPr>
        <w:t>□</w:t>
      </w:r>
      <w:r w:rsidRPr="000F3937">
        <w:rPr>
          <w:rFonts w:ascii="Arial" w:hAnsi="Arial" w:cs="Arial"/>
          <w:b/>
          <w:bCs/>
          <w:color w:val="auto"/>
          <w:sz w:val="20"/>
          <w:szCs w:val="20"/>
        </w:rPr>
        <w:t xml:space="preserve"> Nie posiadam / </w:t>
      </w:r>
      <w:r w:rsidRPr="00ED457A">
        <w:rPr>
          <w:rFonts w:ascii="Arial" w:hAnsi="Arial" w:cs="Arial"/>
          <w:b/>
          <w:bCs/>
          <w:color w:val="auto"/>
          <w:sz w:val="36"/>
          <w:szCs w:val="36"/>
        </w:rPr>
        <w:t xml:space="preserve">□ </w:t>
      </w:r>
      <w:r w:rsidRPr="000F3937">
        <w:rPr>
          <w:rFonts w:ascii="Arial" w:hAnsi="Arial" w:cs="Arial"/>
          <w:b/>
          <w:bCs/>
          <w:color w:val="auto"/>
          <w:sz w:val="20"/>
          <w:szCs w:val="20"/>
        </w:rPr>
        <w:t xml:space="preserve">Posiadam </w:t>
      </w:r>
      <w:r w:rsidRPr="000F3937">
        <w:rPr>
          <w:rFonts w:ascii="Arial" w:hAnsi="Arial" w:cs="Arial"/>
          <w:color w:val="auto"/>
          <w:sz w:val="20"/>
          <w:szCs w:val="20"/>
        </w:rPr>
        <w:t>małżeńską(iej) rozdzielność(i) majątkową(ej)</w:t>
      </w:r>
      <w:r w:rsidR="000768E1">
        <w:rPr>
          <w:rFonts w:ascii="Arial" w:hAnsi="Arial" w:cs="Arial"/>
          <w:color w:val="auto"/>
          <w:sz w:val="20"/>
          <w:szCs w:val="20"/>
        </w:rPr>
        <w:t xml:space="preserve"> </w:t>
      </w:r>
      <w:r w:rsidR="00CA4795">
        <w:rPr>
          <w:rFonts w:ascii="Arial" w:hAnsi="Arial" w:cs="Arial"/>
          <w:color w:val="auto"/>
          <w:sz w:val="20"/>
          <w:szCs w:val="20"/>
        </w:rPr>
        <w:br/>
      </w:r>
      <w:r w:rsidR="000768E1">
        <w:rPr>
          <w:rFonts w:ascii="Arial" w:hAnsi="Arial" w:cs="Arial"/>
          <w:color w:val="auto"/>
          <w:sz w:val="20"/>
          <w:szCs w:val="20"/>
        </w:rPr>
        <w:t>(w przypadku posiadania należy oryginał dokumentu okazać w dniu podpisania poręczenia wekslowego)</w:t>
      </w:r>
      <w:r w:rsidRPr="000F393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47CBCF6" w14:textId="6C468201" w:rsidR="008B12DD" w:rsidRPr="000F3937" w:rsidRDefault="008B12DD" w:rsidP="002F574D">
      <w:pPr>
        <w:pStyle w:val="Default"/>
        <w:spacing w:after="169"/>
        <w:jc w:val="both"/>
        <w:rPr>
          <w:rFonts w:ascii="Arial" w:hAnsi="Arial" w:cs="Arial"/>
          <w:color w:val="auto"/>
          <w:sz w:val="20"/>
          <w:szCs w:val="20"/>
        </w:rPr>
      </w:pPr>
      <w:r w:rsidRPr="000F3937">
        <w:rPr>
          <w:rFonts w:ascii="Arial" w:hAnsi="Arial" w:cs="Arial"/>
          <w:color w:val="auto"/>
          <w:sz w:val="20"/>
          <w:szCs w:val="20"/>
        </w:rPr>
        <w:t>Dane współmałżonka</w:t>
      </w:r>
      <w:r w:rsidR="000F3937">
        <w:rPr>
          <w:rFonts w:ascii="Arial" w:hAnsi="Arial" w:cs="Arial"/>
          <w:color w:val="auto"/>
          <w:sz w:val="20"/>
          <w:szCs w:val="20"/>
        </w:rPr>
        <w:t>:</w:t>
      </w:r>
      <w:r w:rsidRPr="000F393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06A0F6C" w14:textId="63ABF5E5" w:rsidR="008B12DD" w:rsidRPr="000F3937" w:rsidRDefault="008B12DD" w:rsidP="002F574D">
      <w:pPr>
        <w:pStyle w:val="Default"/>
        <w:spacing w:after="169"/>
        <w:jc w:val="both"/>
        <w:rPr>
          <w:rFonts w:ascii="Arial" w:hAnsi="Arial" w:cs="Arial"/>
          <w:color w:val="auto"/>
          <w:sz w:val="20"/>
          <w:szCs w:val="20"/>
        </w:rPr>
      </w:pPr>
      <w:r w:rsidRPr="000F3937">
        <w:rPr>
          <w:rFonts w:ascii="Arial" w:hAnsi="Arial" w:cs="Arial"/>
          <w:color w:val="auto"/>
          <w:sz w:val="20"/>
          <w:szCs w:val="20"/>
        </w:rPr>
        <w:t xml:space="preserve">imię i nazwisko: </w:t>
      </w:r>
      <w:r w:rsidR="000F3937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</w:t>
      </w:r>
      <w:r w:rsidRPr="000F393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FDE64D9" w14:textId="6029725A" w:rsidR="008B12DD" w:rsidRDefault="008B12DD" w:rsidP="002F574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0F3937">
        <w:rPr>
          <w:rFonts w:ascii="Arial" w:hAnsi="Arial" w:cs="Arial"/>
          <w:color w:val="auto"/>
          <w:sz w:val="20"/>
          <w:szCs w:val="20"/>
        </w:rPr>
        <w:t xml:space="preserve">PESEL: </w:t>
      </w:r>
      <w:r w:rsidR="000F3937">
        <w:rPr>
          <w:rFonts w:ascii="Arial" w:hAnsi="Arial" w:cs="Arial"/>
          <w:color w:val="auto"/>
          <w:sz w:val="20"/>
          <w:szCs w:val="20"/>
        </w:rPr>
        <w:t xml:space="preserve"> __________________________________________________________________________________</w:t>
      </w:r>
    </w:p>
    <w:p w14:paraId="081C0C0D" w14:textId="77777777" w:rsidR="000F3937" w:rsidRDefault="000F3937" w:rsidP="002F574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248CFD73" w14:textId="118D3DB7" w:rsidR="000F3937" w:rsidRPr="000F3937" w:rsidRDefault="000F3937" w:rsidP="002F574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Adres zamieszkania _________________________________________________________________________</w:t>
      </w:r>
    </w:p>
    <w:p w14:paraId="31CF9EAB" w14:textId="77777777" w:rsidR="008B12DD" w:rsidRPr="000F3937" w:rsidRDefault="008B12DD" w:rsidP="002F574D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5376A0A" w14:textId="77777777" w:rsidR="00ED457A" w:rsidRDefault="00D02F19" w:rsidP="00D02F19">
      <w:pPr>
        <w:jc w:val="both"/>
        <w:rPr>
          <w:rFonts w:ascii="Arial" w:hAnsi="Arial" w:cs="Arial"/>
          <w:bCs/>
        </w:rPr>
      </w:pPr>
      <w:r w:rsidRPr="000F3937">
        <w:rPr>
          <w:rFonts w:ascii="Arial" w:hAnsi="Arial" w:cs="Arial"/>
          <w:bCs/>
        </w:rPr>
        <w:t xml:space="preserve">Na termin podpisania umowy musi stawić się poręczyciel wraz ze swoim małżonkiem </w:t>
      </w:r>
    </w:p>
    <w:p w14:paraId="38BC5251" w14:textId="4D3C8141" w:rsidR="00D02F19" w:rsidRPr="000F3937" w:rsidRDefault="00D02F19" w:rsidP="00D02F19">
      <w:pPr>
        <w:jc w:val="both"/>
        <w:rPr>
          <w:rFonts w:ascii="Arial" w:hAnsi="Arial" w:cs="Arial"/>
          <w:bCs/>
        </w:rPr>
      </w:pPr>
      <w:r w:rsidRPr="000F3937">
        <w:rPr>
          <w:rFonts w:ascii="Arial" w:hAnsi="Arial" w:cs="Arial"/>
          <w:bCs/>
        </w:rPr>
        <w:t>(w jednym terminie</w:t>
      </w:r>
      <w:r w:rsidR="006965BD">
        <w:rPr>
          <w:rFonts w:ascii="Arial" w:hAnsi="Arial" w:cs="Arial"/>
          <w:bCs/>
        </w:rPr>
        <w:t>,</w:t>
      </w:r>
      <w:r w:rsidR="000F3937">
        <w:rPr>
          <w:rFonts w:ascii="Arial" w:hAnsi="Arial" w:cs="Arial"/>
          <w:bCs/>
        </w:rPr>
        <w:t xml:space="preserve"> w przypadku braku rozdzielności majątkowej</w:t>
      </w:r>
      <w:r w:rsidRPr="000F3937">
        <w:rPr>
          <w:rFonts w:ascii="Arial" w:hAnsi="Arial" w:cs="Arial"/>
          <w:bCs/>
        </w:rPr>
        <w:t>).</w:t>
      </w:r>
    </w:p>
    <w:p w14:paraId="70B8AC6E" w14:textId="77777777" w:rsidR="004E2818" w:rsidRPr="000F3937" w:rsidRDefault="004E2818" w:rsidP="002F574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0DF23D82" w14:textId="73EF3558" w:rsidR="00131E93" w:rsidRPr="000F3937" w:rsidRDefault="004E2818" w:rsidP="002F574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0F3937">
        <w:rPr>
          <w:rFonts w:ascii="Arial" w:hAnsi="Arial" w:cs="Arial"/>
          <w:b/>
          <w:bCs/>
          <w:sz w:val="20"/>
          <w:szCs w:val="20"/>
          <w:u w:val="single"/>
        </w:rPr>
        <w:t xml:space="preserve">Świadomy(a) odpowiedzialności karnej z art. 233 Kodeksu </w:t>
      </w:r>
      <w:r w:rsidR="00B24FE0" w:rsidRPr="000F3937">
        <w:rPr>
          <w:rFonts w:ascii="Arial" w:hAnsi="Arial" w:cs="Arial"/>
          <w:b/>
          <w:bCs/>
          <w:sz w:val="20"/>
          <w:szCs w:val="20"/>
          <w:u w:val="single"/>
        </w:rPr>
        <w:t>K</w:t>
      </w:r>
      <w:r w:rsidRPr="000F3937">
        <w:rPr>
          <w:rFonts w:ascii="Arial" w:hAnsi="Arial" w:cs="Arial"/>
          <w:b/>
          <w:bCs/>
          <w:sz w:val="20"/>
          <w:szCs w:val="20"/>
          <w:u w:val="single"/>
        </w:rPr>
        <w:t>arnego</w:t>
      </w:r>
      <w:r w:rsidRPr="000F3937">
        <w:rPr>
          <w:rFonts w:ascii="Arial" w:hAnsi="Arial" w:cs="Arial"/>
          <w:b/>
          <w:bCs/>
          <w:sz w:val="20"/>
          <w:szCs w:val="20"/>
        </w:rPr>
        <w:t xml:space="preserve"> ustawy z dnia 6 czerwca 1997 r. - Kodeks Karny: </w:t>
      </w:r>
    </w:p>
    <w:p w14:paraId="1F8B6205" w14:textId="39C321BE" w:rsidR="004E2818" w:rsidRPr="000F3937" w:rsidRDefault="004E2818" w:rsidP="002F574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0F3937">
        <w:rPr>
          <w:rFonts w:ascii="Arial" w:hAnsi="Arial" w:cs="Arial"/>
          <w:b/>
          <w:bCs/>
          <w:sz w:val="20"/>
          <w:szCs w:val="20"/>
        </w:rPr>
        <w:t>„Kto składając zeznanie mające służyć za dowód w postępowaniu sądowym lub innym postępowaniu prowadzonym na podstawie ustawy, zeznaje nieprawdę lub zataja prawdę, podlega karze pozbawienia wolności od 6 miesięcy do lat 8”</w:t>
      </w:r>
    </w:p>
    <w:p w14:paraId="392CD887" w14:textId="77777777" w:rsidR="004E2818" w:rsidRPr="006965BD" w:rsidRDefault="004E2818" w:rsidP="002F574D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57377376" w14:textId="2F073B26" w:rsidR="004E2818" w:rsidRDefault="002F574D" w:rsidP="002F574D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  <w:r w:rsidRPr="006965BD">
        <w:rPr>
          <w:rFonts w:ascii="Arial" w:hAnsi="Arial" w:cs="Arial"/>
          <w:b/>
          <w:bCs/>
          <w:sz w:val="28"/>
          <w:szCs w:val="28"/>
        </w:rPr>
        <w:t>O</w:t>
      </w:r>
      <w:r w:rsidR="004E2818" w:rsidRPr="006965BD">
        <w:rPr>
          <w:rFonts w:ascii="Arial" w:hAnsi="Arial" w:cs="Arial"/>
          <w:b/>
          <w:bCs/>
          <w:sz w:val="28"/>
          <w:szCs w:val="28"/>
        </w:rPr>
        <w:t>świadczam</w:t>
      </w:r>
      <w:r w:rsidRPr="006965BD">
        <w:rPr>
          <w:rFonts w:ascii="Arial" w:hAnsi="Arial" w:cs="Arial"/>
          <w:b/>
          <w:bCs/>
          <w:sz w:val="28"/>
          <w:szCs w:val="28"/>
        </w:rPr>
        <w:t xml:space="preserve"> że,</w:t>
      </w:r>
    </w:p>
    <w:p w14:paraId="67A6C93B" w14:textId="77777777" w:rsidR="000768E1" w:rsidRDefault="000768E1" w:rsidP="002F574D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6A54375A" w14:textId="77777777" w:rsidR="000768E1" w:rsidRPr="000768E1" w:rsidRDefault="000768E1" w:rsidP="002F574D">
      <w:pPr>
        <w:pStyle w:val="Default"/>
        <w:jc w:val="both"/>
        <w:rPr>
          <w:rFonts w:ascii="Arial" w:hAnsi="Arial" w:cs="Arial"/>
        </w:rPr>
      </w:pPr>
      <w:r w:rsidRPr="000768E1">
        <w:rPr>
          <w:rFonts w:ascii="Arial" w:hAnsi="Arial" w:cs="Arial"/>
        </w:rPr>
        <w:t xml:space="preserve">Wobec mojej osoby   </w:t>
      </w:r>
    </w:p>
    <w:p w14:paraId="52C24664" w14:textId="5A3330E1" w:rsidR="000768E1" w:rsidRPr="000768E1" w:rsidRDefault="000768E1" w:rsidP="000768E1">
      <w:pPr>
        <w:pStyle w:val="Default"/>
        <w:ind w:left="1416" w:firstLine="708"/>
        <w:jc w:val="both"/>
        <w:rPr>
          <w:rFonts w:ascii="Arial" w:hAnsi="Arial" w:cs="Arial"/>
          <w:color w:val="auto"/>
        </w:rPr>
      </w:pPr>
      <w:r w:rsidRPr="000768E1">
        <w:rPr>
          <w:rFonts w:ascii="Arial" w:hAnsi="Arial" w:cs="Arial"/>
        </w:rPr>
        <w:t xml:space="preserve">  </w:t>
      </w:r>
      <w:r w:rsidRPr="000768E1">
        <w:rPr>
          <w:rFonts w:ascii="Arial" w:hAnsi="Arial" w:cs="Arial"/>
          <w:color w:val="auto"/>
        </w:rPr>
        <w:t xml:space="preserve">□  toczy się    </w:t>
      </w:r>
    </w:p>
    <w:p w14:paraId="27BC7467" w14:textId="08A8D620" w:rsidR="000768E1" w:rsidRDefault="000768E1" w:rsidP="000768E1">
      <w:pPr>
        <w:pStyle w:val="Default"/>
        <w:ind w:left="2124"/>
        <w:jc w:val="both"/>
        <w:rPr>
          <w:rFonts w:ascii="Arial" w:hAnsi="Arial" w:cs="Arial"/>
          <w:color w:val="auto"/>
        </w:rPr>
      </w:pPr>
      <w:r w:rsidRPr="000768E1">
        <w:rPr>
          <w:rFonts w:ascii="Arial" w:hAnsi="Arial" w:cs="Arial"/>
          <w:color w:val="auto"/>
        </w:rPr>
        <w:t xml:space="preserve">  □  nie toczy się </w:t>
      </w:r>
    </w:p>
    <w:p w14:paraId="580ED57A" w14:textId="77777777" w:rsidR="000768E1" w:rsidRPr="000768E1" w:rsidRDefault="000768E1" w:rsidP="000768E1">
      <w:pPr>
        <w:pStyle w:val="Default"/>
        <w:ind w:left="2124"/>
        <w:jc w:val="both"/>
        <w:rPr>
          <w:rFonts w:ascii="Arial" w:hAnsi="Arial" w:cs="Arial"/>
          <w:color w:val="auto"/>
        </w:rPr>
      </w:pPr>
    </w:p>
    <w:p w14:paraId="6DD9162A" w14:textId="28F2FC2B" w:rsidR="000768E1" w:rsidRPr="000768E1" w:rsidRDefault="000768E1" w:rsidP="000768E1">
      <w:pPr>
        <w:pStyle w:val="Default"/>
        <w:jc w:val="both"/>
        <w:rPr>
          <w:rFonts w:ascii="Arial" w:hAnsi="Arial" w:cs="Arial"/>
        </w:rPr>
      </w:pPr>
      <w:r w:rsidRPr="000768E1">
        <w:rPr>
          <w:rFonts w:ascii="Arial" w:hAnsi="Arial" w:cs="Arial"/>
          <w:color w:val="auto"/>
        </w:rPr>
        <w:t>postępowanie upadłościowe, układowe lub restrukturyzacyjne</w:t>
      </w:r>
    </w:p>
    <w:p w14:paraId="403EBBD0" w14:textId="77777777" w:rsidR="000768E1" w:rsidRPr="000768E1" w:rsidRDefault="000768E1" w:rsidP="002F574D">
      <w:pPr>
        <w:pStyle w:val="Default"/>
        <w:jc w:val="both"/>
        <w:rPr>
          <w:rFonts w:ascii="Arial" w:hAnsi="Arial" w:cs="Arial"/>
        </w:rPr>
      </w:pPr>
    </w:p>
    <w:p w14:paraId="2A595D12" w14:textId="4C208781" w:rsidR="00AB1DEC" w:rsidRPr="006965BD" w:rsidRDefault="002F574D" w:rsidP="00AB1DEC">
      <w:pPr>
        <w:pStyle w:val="Default"/>
        <w:spacing w:after="169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6965BD">
        <w:rPr>
          <w:rFonts w:ascii="Arial" w:hAnsi="Arial" w:cs="Arial"/>
          <w:b/>
          <w:bCs/>
          <w:color w:val="auto"/>
          <w:sz w:val="28"/>
          <w:szCs w:val="28"/>
        </w:rPr>
        <w:t>Moje średnie miesięczne dochody brutto z trzech miesięcy przed dniem złożenia niniejszego oświadczenia</w:t>
      </w:r>
    </w:p>
    <w:p w14:paraId="6D50E15B" w14:textId="34A3CD3A" w:rsidR="002F574D" w:rsidRPr="000F3937" w:rsidRDefault="002F574D" w:rsidP="002F574D">
      <w:pPr>
        <w:pStyle w:val="Default"/>
        <w:spacing w:after="169"/>
        <w:jc w:val="both"/>
        <w:rPr>
          <w:rFonts w:ascii="Arial" w:hAnsi="Arial" w:cs="Arial"/>
          <w:color w:val="auto"/>
          <w:sz w:val="20"/>
          <w:szCs w:val="20"/>
        </w:rPr>
      </w:pPr>
      <w:r w:rsidRPr="006965BD">
        <w:rPr>
          <w:rFonts w:ascii="Arial" w:hAnsi="Arial" w:cs="Arial"/>
          <w:b/>
          <w:bCs/>
          <w:color w:val="auto"/>
        </w:rPr>
        <w:t xml:space="preserve">wynoszą </w:t>
      </w:r>
      <w:r w:rsidR="006965BD">
        <w:rPr>
          <w:rFonts w:ascii="Arial" w:hAnsi="Arial" w:cs="Arial"/>
          <w:b/>
          <w:bCs/>
          <w:color w:val="auto"/>
        </w:rPr>
        <w:t xml:space="preserve">  </w:t>
      </w:r>
      <w:r w:rsidR="006965BD">
        <w:rPr>
          <w:rFonts w:ascii="Arial" w:hAnsi="Arial" w:cs="Arial"/>
          <w:b/>
          <w:bCs/>
          <w:color w:val="auto"/>
          <w:sz w:val="20"/>
          <w:szCs w:val="20"/>
        </w:rPr>
        <w:t>_________________________________________________________________________</w:t>
      </w:r>
      <w:r w:rsidRPr="000F3937">
        <w:rPr>
          <w:rFonts w:ascii="Arial" w:hAnsi="Arial" w:cs="Arial"/>
          <w:b/>
          <w:bCs/>
          <w:color w:val="auto"/>
          <w:sz w:val="20"/>
          <w:szCs w:val="20"/>
        </w:rPr>
        <w:t xml:space="preserve">złotych </w:t>
      </w:r>
    </w:p>
    <w:p w14:paraId="52E24669" w14:textId="70C8940B" w:rsidR="002F574D" w:rsidRPr="000F3937" w:rsidRDefault="002F574D" w:rsidP="002F574D">
      <w:pPr>
        <w:pStyle w:val="Default"/>
        <w:spacing w:after="169"/>
        <w:jc w:val="both"/>
        <w:rPr>
          <w:rFonts w:ascii="Arial" w:hAnsi="Arial" w:cs="Arial"/>
          <w:color w:val="auto"/>
          <w:sz w:val="20"/>
          <w:szCs w:val="20"/>
        </w:rPr>
      </w:pPr>
      <w:r w:rsidRPr="000F3937">
        <w:rPr>
          <w:rFonts w:ascii="Arial" w:hAnsi="Arial" w:cs="Arial"/>
          <w:color w:val="auto"/>
          <w:sz w:val="20"/>
          <w:szCs w:val="20"/>
        </w:rPr>
        <w:t>(słownie:</w:t>
      </w:r>
      <w:r w:rsidR="006965BD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______________________________________________________________________________________</w:t>
      </w:r>
      <w:r w:rsidR="000C1569">
        <w:rPr>
          <w:rFonts w:ascii="Arial" w:hAnsi="Arial" w:cs="Arial"/>
          <w:color w:val="auto"/>
          <w:sz w:val="20"/>
          <w:szCs w:val="20"/>
        </w:rPr>
        <w:t xml:space="preserve"> </w:t>
      </w:r>
      <w:r w:rsidR="006965BD">
        <w:rPr>
          <w:rFonts w:ascii="Arial" w:hAnsi="Arial" w:cs="Arial"/>
          <w:color w:val="auto"/>
          <w:sz w:val="20"/>
          <w:szCs w:val="20"/>
        </w:rPr>
        <w:t>)</w:t>
      </w:r>
    </w:p>
    <w:p w14:paraId="56A2125B" w14:textId="77777777" w:rsidR="00AB1DEC" w:rsidRDefault="00AB1DEC" w:rsidP="002F574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94BB3DD" w14:textId="415435D5" w:rsidR="002F574D" w:rsidRPr="000F3937" w:rsidRDefault="002F574D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F3937">
        <w:rPr>
          <w:rFonts w:ascii="Arial" w:hAnsi="Arial" w:cs="Arial"/>
          <w:b/>
          <w:bCs/>
          <w:sz w:val="20"/>
          <w:szCs w:val="20"/>
        </w:rPr>
        <w:t xml:space="preserve">W/W </w:t>
      </w:r>
      <w:r w:rsidR="004E2818" w:rsidRPr="000F3937">
        <w:rPr>
          <w:rFonts w:ascii="Arial" w:hAnsi="Arial" w:cs="Arial"/>
          <w:b/>
          <w:bCs/>
          <w:sz w:val="20"/>
          <w:szCs w:val="20"/>
        </w:rPr>
        <w:t xml:space="preserve"> dochody</w:t>
      </w:r>
      <w:r w:rsidRPr="000F3937">
        <w:rPr>
          <w:rFonts w:ascii="Arial" w:hAnsi="Arial" w:cs="Arial"/>
          <w:b/>
          <w:bCs/>
          <w:sz w:val="20"/>
          <w:szCs w:val="20"/>
        </w:rPr>
        <w:t xml:space="preserve"> posiadam</w:t>
      </w:r>
      <w:r w:rsidR="004E2818" w:rsidRPr="000F3937">
        <w:rPr>
          <w:rFonts w:ascii="Arial" w:hAnsi="Arial" w:cs="Arial"/>
          <w:b/>
          <w:bCs/>
          <w:sz w:val="20"/>
          <w:szCs w:val="20"/>
        </w:rPr>
        <w:t xml:space="preserve"> z tytułu</w:t>
      </w:r>
      <w:r w:rsidRPr="000F3937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F3937">
        <w:rPr>
          <w:rFonts w:ascii="Arial" w:hAnsi="Arial" w:cs="Arial"/>
          <w:sz w:val="20"/>
          <w:szCs w:val="20"/>
        </w:rPr>
        <w:t>(</w:t>
      </w:r>
      <w:r w:rsidR="00B24FE0" w:rsidRPr="000F3937">
        <w:rPr>
          <w:rFonts w:ascii="Arial" w:hAnsi="Arial" w:cs="Arial"/>
          <w:sz w:val="20"/>
          <w:szCs w:val="20"/>
        </w:rPr>
        <w:t>nale</w:t>
      </w:r>
      <w:r w:rsidR="0010243A" w:rsidRPr="000F3937">
        <w:rPr>
          <w:rFonts w:ascii="Arial" w:hAnsi="Arial" w:cs="Arial"/>
          <w:sz w:val="20"/>
          <w:szCs w:val="20"/>
        </w:rPr>
        <w:t xml:space="preserve">ży </w:t>
      </w:r>
      <w:r w:rsidRPr="000F3937">
        <w:rPr>
          <w:rFonts w:ascii="Arial" w:hAnsi="Arial" w:cs="Arial"/>
          <w:sz w:val="20"/>
          <w:szCs w:val="20"/>
        </w:rPr>
        <w:t xml:space="preserve">właściwe zaznaczyć): </w:t>
      </w:r>
    </w:p>
    <w:p w14:paraId="36B70F38" w14:textId="61778AD5" w:rsidR="004E2818" w:rsidRPr="000F3937" w:rsidRDefault="004E2818" w:rsidP="002F574D">
      <w:pPr>
        <w:pStyle w:val="Default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0F393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CF990F" w14:textId="3105CEE0" w:rsidR="004E2818" w:rsidRPr="000F3937" w:rsidRDefault="00D02F19" w:rsidP="002F574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0F3937">
        <w:rPr>
          <w:rFonts w:ascii="Arial" w:hAnsi="Arial" w:cs="Arial"/>
          <w:b/>
          <w:bCs/>
          <w:sz w:val="20"/>
          <w:szCs w:val="20"/>
        </w:rPr>
        <w:t>1.</w:t>
      </w:r>
      <w:r w:rsidRPr="006965BD">
        <w:rPr>
          <w:rFonts w:ascii="Arial" w:hAnsi="Arial" w:cs="Arial"/>
          <w:b/>
          <w:bCs/>
          <w:sz w:val="40"/>
          <w:szCs w:val="40"/>
        </w:rPr>
        <w:t xml:space="preserve"> </w:t>
      </w:r>
      <w:r w:rsidR="004E2818" w:rsidRPr="006965BD">
        <w:rPr>
          <w:rFonts w:ascii="Arial" w:hAnsi="Arial" w:cs="Arial"/>
          <w:b/>
          <w:bCs/>
          <w:sz w:val="40"/>
          <w:szCs w:val="40"/>
        </w:rPr>
        <w:t>□</w:t>
      </w:r>
      <w:r w:rsidR="004E2818" w:rsidRPr="000F3937">
        <w:rPr>
          <w:rFonts w:ascii="Arial" w:hAnsi="Arial" w:cs="Arial"/>
          <w:b/>
          <w:bCs/>
          <w:sz w:val="20"/>
          <w:szCs w:val="20"/>
        </w:rPr>
        <w:t xml:space="preserve"> </w:t>
      </w:r>
      <w:r w:rsidR="006965BD">
        <w:rPr>
          <w:rFonts w:ascii="Arial" w:hAnsi="Arial" w:cs="Arial"/>
          <w:b/>
          <w:bCs/>
          <w:sz w:val="20"/>
          <w:szCs w:val="20"/>
        </w:rPr>
        <w:t xml:space="preserve"> </w:t>
      </w:r>
      <w:r w:rsidR="006965BD" w:rsidRPr="00ED457A">
        <w:rPr>
          <w:rFonts w:ascii="Arial" w:hAnsi="Arial" w:cs="Arial"/>
          <w:b/>
          <w:bCs/>
          <w:u w:val="single"/>
        </w:rPr>
        <w:t>ZATRUDNIENIA</w:t>
      </w:r>
      <w:r w:rsidR="004E2818" w:rsidRPr="000F3937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622F9363" w14:textId="6BDCBD41" w:rsidR="004E2818" w:rsidRPr="000F3937" w:rsidRDefault="004E2818" w:rsidP="00131E93">
      <w:pPr>
        <w:pStyle w:val="Default"/>
        <w:spacing w:after="181"/>
        <w:jc w:val="both"/>
        <w:rPr>
          <w:rFonts w:ascii="Arial" w:hAnsi="Arial" w:cs="Arial"/>
          <w:sz w:val="20"/>
          <w:szCs w:val="20"/>
        </w:rPr>
      </w:pPr>
      <w:r w:rsidRPr="006965BD">
        <w:rPr>
          <w:rFonts w:ascii="Arial" w:hAnsi="Arial" w:cs="Arial"/>
          <w:b/>
          <w:bCs/>
          <w:sz w:val="36"/>
          <w:szCs w:val="36"/>
        </w:rPr>
        <w:t xml:space="preserve">□ </w:t>
      </w:r>
      <w:r w:rsidRPr="000F3937">
        <w:rPr>
          <w:rFonts w:ascii="Arial" w:hAnsi="Arial" w:cs="Arial"/>
          <w:sz w:val="20"/>
          <w:szCs w:val="20"/>
        </w:rPr>
        <w:t xml:space="preserve">na czas </w:t>
      </w:r>
      <w:r w:rsidRPr="000F3937">
        <w:rPr>
          <w:rFonts w:ascii="Arial" w:hAnsi="Arial" w:cs="Arial"/>
          <w:b/>
          <w:bCs/>
          <w:sz w:val="20"/>
          <w:szCs w:val="20"/>
        </w:rPr>
        <w:t xml:space="preserve">określony: </w:t>
      </w:r>
      <w:r w:rsidRPr="000F3937">
        <w:rPr>
          <w:rFonts w:ascii="Arial" w:hAnsi="Arial" w:cs="Arial"/>
          <w:sz w:val="20"/>
          <w:szCs w:val="20"/>
        </w:rPr>
        <w:t xml:space="preserve">od dnia </w:t>
      </w:r>
      <w:r w:rsidR="006965BD">
        <w:rPr>
          <w:rFonts w:ascii="Arial" w:hAnsi="Arial" w:cs="Arial"/>
          <w:sz w:val="20"/>
          <w:szCs w:val="20"/>
        </w:rPr>
        <w:t>__________________________</w:t>
      </w:r>
      <w:r w:rsidRPr="000F3937">
        <w:rPr>
          <w:rFonts w:ascii="Arial" w:hAnsi="Arial" w:cs="Arial"/>
          <w:sz w:val="20"/>
          <w:szCs w:val="20"/>
        </w:rPr>
        <w:t xml:space="preserve"> do dnia</w:t>
      </w:r>
      <w:r w:rsidR="006965BD">
        <w:rPr>
          <w:rFonts w:ascii="Arial" w:hAnsi="Arial" w:cs="Arial"/>
          <w:sz w:val="20"/>
          <w:szCs w:val="20"/>
        </w:rPr>
        <w:t>_____________________________</w:t>
      </w:r>
      <w:r w:rsidRPr="000F3937">
        <w:rPr>
          <w:rFonts w:ascii="Arial" w:hAnsi="Arial" w:cs="Arial"/>
          <w:sz w:val="20"/>
          <w:szCs w:val="20"/>
        </w:rPr>
        <w:t xml:space="preserve"> </w:t>
      </w:r>
    </w:p>
    <w:p w14:paraId="56362CFB" w14:textId="3F99A38B" w:rsidR="004E2818" w:rsidRPr="000F3937" w:rsidRDefault="004E2818" w:rsidP="00131E93">
      <w:pPr>
        <w:pStyle w:val="Default"/>
        <w:spacing w:after="181"/>
        <w:jc w:val="both"/>
        <w:rPr>
          <w:rFonts w:ascii="Arial" w:hAnsi="Arial" w:cs="Arial"/>
          <w:sz w:val="20"/>
          <w:szCs w:val="20"/>
        </w:rPr>
      </w:pPr>
      <w:r w:rsidRPr="006965BD">
        <w:rPr>
          <w:rFonts w:ascii="Arial" w:hAnsi="Arial" w:cs="Arial"/>
          <w:b/>
          <w:bCs/>
          <w:sz w:val="36"/>
          <w:szCs w:val="36"/>
        </w:rPr>
        <w:t>□</w:t>
      </w:r>
      <w:r w:rsidRPr="000F39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0F3937">
        <w:rPr>
          <w:rFonts w:ascii="Arial" w:hAnsi="Arial" w:cs="Arial"/>
          <w:sz w:val="20"/>
          <w:szCs w:val="20"/>
        </w:rPr>
        <w:t xml:space="preserve">na czas </w:t>
      </w:r>
      <w:r w:rsidRPr="000F3937">
        <w:rPr>
          <w:rFonts w:ascii="Arial" w:hAnsi="Arial" w:cs="Arial"/>
          <w:b/>
          <w:bCs/>
          <w:sz w:val="20"/>
          <w:szCs w:val="20"/>
        </w:rPr>
        <w:t xml:space="preserve">nieokreślony: </w:t>
      </w:r>
      <w:r w:rsidRPr="000F3937">
        <w:rPr>
          <w:rFonts w:ascii="Arial" w:hAnsi="Arial" w:cs="Arial"/>
          <w:sz w:val="20"/>
          <w:szCs w:val="20"/>
        </w:rPr>
        <w:t xml:space="preserve">od dnia </w:t>
      </w:r>
      <w:r w:rsidR="006965BD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77688839" w14:textId="0CD74A97" w:rsidR="004E2818" w:rsidRDefault="004E2818" w:rsidP="002F574D">
      <w:pPr>
        <w:pStyle w:val="Default"/>
        <w:spacing w:after="181"/>
        <w:jc w:val="both"/>
        <w:rPr>
          <w:rFonts w:ascii="Arial" w:hAnsi="Arial" w:cs="Arial"/>
          <w:sz w:val="20"/>
          <w:szCs w:val="20"/>
        </w:rPr>
      </w:pPr>
      <w:r w:rsidRPr="000F3937">
        <w:rPr>
          <w:rFonts w:ascii="Arial" w:hAnsi="Arial" w:cs="Arial"/>
          <w:sz w:val="20"/>
          <w:szCs w:val="20"/>
        </w:rPr>
        <w:t xml:space="preserve">nazwa </w:t>
      </w:r>
      <w:r w:rsidR="0010243A" w:rsidRPr="000F3937">
        <w:rPr>
          <w:rFonts w:ascii="Arial" w:hAnsi="Arial" w:cs="Arial"/>
          <w:sz w:val="20"/>
          <w:szCs w:val="20"/>
        </w:rPr>
        <w:t xml:space="preserve"> i adres </w:t>
      </w:r>
      <w:r w:rsidRPr="000F3937">
        <w:rPr>
          <w:rFonts w:ascii="Arial" w:hAnsi="Arial" w:cs="Arial"/>
          <w:sz w:val="20"/>
          <w:szCs w:val="20"/>
        </w:rPr>
        <w:t xml:space="preserve">pracodawcy: </w:t>
      </w:r>
      <w:r w:rsidR="006965BD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191933AB" w14:textId="16FB4611" w:rsidR="006965BD" w:rsidRPr="000F3937" w:rsidRDefault="006965BD" w:rsidP="002F574D">
      <w:pPr>
        <w:pStyle w:val="Default"/>
        <w:spacing w:after="1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</w:t>
      </w:r>
    </w:p>
    <w:p w14:paraId="003EFA42" w14:textId="7322FF38" w:rsidR="004E2818" w:rsidRPr="000F3937" w:rsidRDefault="004E2818" w:rsidP="002F574D">
      <w:pPr>
        <w:pStyle w:val="Default"/>
        <w:spacing w:after="181"/>
        <w:jc w:val="both"/>
        <w:rPr>
          <w:rFonts w:ascii="Arial" w:hAnsi="Arial" w:cs="Arial"/>
          <w:sz w:val="20"/>
          <w:szCs w:val="20"/>
        </w:rPr>
      </w:pPr>
      <w:r w:rsidRPr="000F3937">
        <w:rPr>
          <w:rFonts w:ascii="Arial" w:hAnsi="Arial" w:cs="Arial"/>
          <w:sz w:val="20"/>
          <w:szCs w:val="20"/>
        </w:rPr>
        <w:t xml:space="preserve">stanowisko: </w:t>
      </w:r>
      <w:r w:rsidR="006965BD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14:paraId="0065B3FA" w14:textId="6A172BE3" w:rsidR="004E2818" w:rsidRDefault="004E2818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965BD">
        <w:rPr>
          <w:rFonts w:ascii="Arial" w:hAnsi="Arial" w:cs="Arial"/>
          <w:b/>
          <w:bCs/>
          <w:sz w:val="36"/>
          <w:szCs w:val="36"/>
        </w:rPr>
        <w:t>□</w:t>
      </w:r>
      <w:r w:rsidRPr="000F3937">
        <w:rPr>
          <w:rFonts w:ascii="Arial" w:hAnsi="Arial" w:cs="Arial"/>
          <w:b/>
          <w:bCs/>
          <w:sz w:val="20"/>
          <w:szCs w:val="20"/>
        </w:rPr>
        <w:t xml:space="preserve"> znajduję się / </w:t>
      </w:r>
      <w:r w:rsidRPr="006965BD">
        <w:rPr>
          <w:rFonts w:ascii="Arial" w:hAnsi="Arial" w:cs="Arial"/>
          <w:b/>
          <w:bCs/>
          <w:sz w:val="36"/>
          <w:szCs w:val="36"/>
        </w:rPr>
        <w:t xml:space="preserve">□ </w:t>
      </w:r>
      <w:r w:rsidRPr="000F3937">
        <w:rPr>
          <w:rFonts w:ascii="Arial" w:hAnsi="Arial" w:cs="Arial"/>
          <w:b/>
          <w:bCs/>
          <w:sz w:val="20"/>
          <w:szCs w:val="20"/>
        </w:rPr>
        <w:t xml:space="preserve">nie znajduję się </w:t>
      </w:r>
      <w:r w:rsidRPr="000F3937">
        <w:rPr>
          <w:rFonts w:ascii="Arial" w:hAnsi="Arial" w:cs="Arial"/>
          <w:sz w:val="20"/>
          <w:szCs w:val="20"/>
        </w:rPr>
        <w:t>w okresie wypowiedzenia umowy o pracę</w:t>
      </w:r>
    </w:p>
    <w:p w14:paraId="3B0F0EB0" w14:textId="77777777" w:rsidR="006965BD" w:rsidRDefault="006965BD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DF9C920" w14:textId="77777777" w:rsidR="00AB1DEC" w:rsidRPr="000F3937" w:rsidRDefault="00AB1DEC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8B62E4A" w14:textId="258AA2B5" w:rsidR="004E2818" w:rsidRDefault="00D02F19" w:rsidP="002F574D">
      <w:pPr>
        <w:pStyle w:val="Defaul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F3937">
        <w:rPr>
          <w:rFonts w:ascii="Arial" w:hAnsi="Arial" w:cs="Arial"/>
          <w:b/>
          <w:bCs/>
          <w:sz w:val="20"/>
          <w:szCs w:val="20"/>
        </w:rPr>
        <w:t>2.</w:t>
      </w:r>
      <w:r w:rsidRPr="006965BD">
        <w:rPr>
          <w:rFonts w:ascii="Arial" w:hAnsi="Arial" w:cs="Arial"/>
          <w:b/>
          <w:bCs/>
          <w:sz w:val="36"/>
          <w:szCs w:val="36"/>
        </w:rPr>
        <w:t xml:space="preserve"> </w:t>
      </w:r>
      <w:r w:rsidR="004E2818" w:rsidRPr="006965BD">
        <w:rPr>
          <w:rFonts w:ascii="Arial" w:hAnsi="Arial" w:cs="Arial"/>
          <w:b/>
          <w:bCs/>
          <w:sz w:val="36"/>
          <w:szCs w:val="36"/>
        </w:rPr>
        <w:t>□</w:t>
      </w:r>
      <w:r w:rsidR="004E2818" w:rsidRPr="000F393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6965BD" w:rsidRPr="00ED457A">
        <w:rPr>
          <w:rFonts w:ascii="Arial" w:hAnsi="Arial" w:cs="Arial"/>
          <w:b/>
          <w:bCs/>
          <w:u w:val="single"/>
        </w:rPr>
        <w:t>EMERYTURY</w:t>
      </w:r>
      <w:r w:rsidR="004E2818" w:rsidRPr="000F3937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0E50E87" w14:textId="77777777" w:rsidR="006965BD" w:rsidRPr="000F3937" w:rsidRDefault="006965BD" w:rsidP="002F574D">
      <w:pPr>
        <w:pStyle w:val="Defaul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A311313" w14:textId="33890A68" w:rsidR="004E2818" w:rsidRPr="000F3937" w:rsidRDefault="004E2818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F3937">
        <w:rPr>
          <w:rFonts w:ascii="Arial" w:hAnsi="Arial" w:cs="Arial"/>
          <w:sz w:val="20"/>
          <w:szCs w:val="20"/>
        </w:rPr>
        <w:t xml:space="preserve">data przyznania emerytury: </w:t>
      </w:r>
      <w:r w:rsidR="006965BD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4581069A" w14:textId="77777777" w:rsidR="0010243A" w:rsidRPr="000F3937" w:rsidRDefault="0010243A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9D14351" w14:textId="77777777" w:rsidR="0010243A" w:rsidRPr="000F3937" w:rsidRDefault="0010243A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7B5C31A" w14:textId="33B9411C" w:rsidR="004E2818" w:rsidRDefault="00D02F19" w:rsidP="002F574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0F3937">
        <w:rPr>
          <w:rFonts w:ascii="Arial" w:hAnsi="Arial" w:cs="Arial"/>
          <w:b/>
          <w:bCs/>
          <w:sz w:val="20"/>
          <w:szCs w:val="20"/>
        </w:rPr>
        <w:t xml:space="preserve">3. </w:t>
      </w:r>
      <w:r w:rsidR="006965BD">
        <w:rPr>
          <w:rFonts w:ascii="Arial" w:hAnsi="Arial" w:cs="Arial"/>
          <w:b/>
          <w:bCs/>
          <w:sz w:val="20"/>
          <w:szCs w:val="20"/>
        </w:rPr>
        <w:t xml:space="preserve"> </w:t>
      </w:r>
      <w:r w:rsidR="004E2818" w:rsidRPr="006965BD">
        <w:rPr>
          <w:rFonts w:ascii="Arial" w:hAnsi="Arial" w:cs="Arial"/>
          <w:b/>
          <w:bCs/>
          <w:sz w:val="36"/>
          <w:szCs w:val="36"/>
        </w:rPr>
        <w:t>□</w:t>
      </w:r>
      <w:r w:rsidR="004E2818" w:rsidRPr="000F3937">
        <w:rPr>
          <w:rFonts w:ascii="Arial" w:hAnsi="Arial" w:cs="Arial"/>
          <w:b/>
          <w:bCs/>
          <w:sz w:val="20"/>
          <w:szCs w:val="20"/>
        </w:rPr>
        <w:t xml:space="preserve"> </w:t>
      </w:r>
      <w:r w:rsidR="006965BD" w:rsidRPr="00ED457A">
        <w:rPr>
          <w:rFonts w:ascii="Arial" w:hAnsi="Arial" w:cs="Arial"/>
          <w:b/>
          <w:bCs/>
          <w:u w:val="single"/>
        </w:rPr>
        <w:t>RENTY</w:t>
      </w:r>
      <w:r w:rsidR="004E2818" w:rsidRPr="000F3937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4E2818" w:rsidRPr="000F393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9618A06" w14:textId="77777777" w:rsidR="006965BD" w:rsidRPr="000F3937" w:rsidRDefault="006965BD" w:rsidP="002F574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11D8BA7F" w14:textId="4B42E882" w:rsidR="002F574D" w:rsidRPr="000F3937" w:rsidRDefault="004E2818" w:rsidP="002F574D">
      <w:pPr>
        <w:pStyle w:val="Default"/>
        <w:spacing w:after="181"/>
        <w:jc w:val="both"/>
        <w:rPr>
          <w:rFonts w:ascii="Arial" w:hAnsi="Arial" w:cs="Arial"/>
          <w:sz w:val="20"/>
          <w:szCs w:val="20"/>
        </w:rPr>
      </w:pPr>
      <w:r w:rsidRPr="000F3937">
        <w:rPr>
          <w:rFonts w:ascii="Arial" w:hAnsi="Arial" w:cs="Arial"/>
          <w:sz w:val="20"/>
          <w:szCs w:val="20"/>
        </w:rPr>
        <w:t>data przyznania renty:</w:t>
      </w:r>
      <w:r w:rsidR="006965BD">
        <w:rPr>
          <w:rFonts w:ascii="Arial" w:hAnsi="Arial" w:cs="Arial"/>
          <w:sz w:val="20"/>
          <w:szCs w:val="20"/>
        </w:rPr>
        <w:t xml:space="preserve"> _______________________________________________________________</w:t>
      </w:r>
    </w:p>
    <w:p w14:paraId="230A9862" w14:textId="5707D673" w:rsidR="004E2818" w:rsidRPr="000F3937" w:rsidRDefault="002F574D" w:rsidP="002F574D">
      <w:pPr>
        <w:pStyle w:val="Default"/>
        <w:spacing w:after="181"/>
        <w:jc w:val="both"/>
        <w:rPr>
          <w:rFonts w:ascii="Arial" w:hAnsi="Arial" w:cs="Arial"/>
          <w:sz w:val="20"/>
          <w:szCs w:val="20"/>
        </w:rPr>
      </w:pPr>
      <w:r w:rsidRPr="000F3937">
        <w:rPr>
          <w:rFonts w:ascii="Arial" w:hAnsi="Arial" w:cs="Arial"/>
          <w:sz w:val="20"/>
          <w:szCs w:val="20"/>
        </w:rPr>
        <w:t xml:space="preserve">z tytułu: </w:t>
      </w:r>
      <w:r w:rsidR="006965BD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47430621" w14:textId="61C179E4" w:rsidR="004E2818" w:rsidRDefault="004E2818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F3937">
        <w:rPr>
          <w:rFonts w:ascii="Arial" w:hAnsi="Arial" w:cs="Arial"/>
          <w:sz w:val="20"/>
          <w:szCs w:val="20"/>
        </w:rPr>
        <w:t>okres na jaki przyznano rentę:</w:t>
      </w:r>
      <w:r w:rsidR="006965BD">
        <w:rPr>
          <w:rFonts w:ascii="Arial" w:hAnsi="Arial" w:cs="Arial"/>
          <w:sz w:val="20"/>
          <w:szCs w:val="20"/>
        </w:rPr>
        <w:t xml:space="preserve"> __________________________________________________________________</w:t>
      </w:r>
    </w:p>
    <w:p w14:paraId="400C4FF6" w14:textId="77777777" w:rsidR="006965BD" w:rsidRPr="000F3937" w:rsidRDefault="006965BD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DA7EDA0" w14:textId="38ED6C82" w:rsidR="004E2818" w:rsidRDefault="00D02F19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F3937">
        <w:rPr>
          <w:rFonts w:ascii="Arial" w:hAnsi="Arial" w:cs="Arial"/>
          <w:b/>
          <w:bCs/>
          <w:sz w:val="20"/>
          <w:szCs w:val="20"/>
        </w:rPr>
        <w:t>4.</w:t>
      </w:r>
      <w:r w:rsidRPr="006965BD">
        <w:rPr>
          <w:rFonts w:ascii="Arial" w:hAnsi="Arial" w:cs="Arial"/>
          <w:b/>
          <w:bCs/>
          <w:sz w:val="36"/>
          <w:szCs w:val="36"/>
        </w:rPr>
        <w:t xml:space="preserve"> </w:t>
      </w:r>
      <w:r w:rsidR="004E2818" w:rsidRPr="006965BD">
        <w:rPr>
          <w:rFonts w:ascii="Arial" w:hAnsi="Arial" w:cs="Arial"/>
          <w:b/>
          <w:bCs/>
          <w:sz w:val="36"/>
          <w:szCs w:val="36"/>
        </w:rPr>
        <w:t>□</w:t>
      </w:r>
      <w:r w:rsidR="006965BD">
        <w:rPr>
          <w:rFonts w:ascii="Arial" w:hAnsi="Arial" w:cs="Arial"/>
          <w:b/>
          <w:bCs/>
          <w:sz w:val="36"/>
          <w:szCs w:val="36"/>
        </w:rPr>
        <w:t xml:space="preserve"> </w:t>
      </w:r>
      <w:r w:rsidR="004E2818" w:rsidRPr="000F3937">
        <w:rPr>
          <w:rFonts w:ascii="Arial" w:hAnsi="Arial" w:cs="Arial"/>
          <w:b/>
          <w:bCs/>
          <w:sz w:val="20"/>
          <w:szCs w:val="20"/>
        </w:rPr>
        <w:t xml:space="preserve"> </w:t>
      </w:r>
      <w:r w:rsidR="006965BD" w:rsidRPr="00ED457A">
        <w:rPr>
          <w:rFonts w:ascii="Arial" w:hAnsi="Arial" w:cs="Arial"/>
          <w:b/>
          <w:bCs/>
          <w:u w:val="single"/>
        </w:rPr>
        <w:t xml:space="preserve">PROWADZENIA </w:t>
      </w:r>
      <w:r w:rsidR="00ED457A">
        <w:rPr>
          <w:rFonts w:ascii="Arial" w:hAnsi="Arial" w:cs="Arial"/>
          <w:b/>
          <w:bCs/>
          <w:u w:val="single"/>
        </w:rPr>
        <w:t xml:space="preserve"> </w:t>
      </w:r>
      <w:r w:rsidR="006965BD" w:rsidRPr="00ED457A">
        <w:rPr>
          <w:rFonts w:ascii="Arial" w:hAnsi="Arial" w:cs="Arial"/>
          <w:b/>
          <w:bCs/>
          <w:u w:val="single"/>
        </w:rPr>
        <w:t>DZIAŁALNOŚCI</w:t>
      </w:r>
      <w:r w:rsidR="00ED457A">
        <w:rPr>
          <w:rFonts w:ascii="Arial" w:hAnsi="Arial" w:cs="Arial"/>
          <w:b/>
          <w:bCs/>
          <w:u w:val="single"/>
        </w:rPr>
        <w:t xml:space="preserve"> </w:t>
      </w:r>
      <w:r w:rsidR="006965BD" w:rsidRPr="00ED457A">
        <w:rPr>
          <w:rFonts w:ascii="Arial" w:hAnsi="Arial" w:cs="Arial"/>
          <w:b/>
          <w:bCs/>
          <w:u w:val="single"/>
        </w:rPr>
        <w:t xml:space="preserve"> GOSPODARCZEJ</w:t>
      </w:r>
      <w:r w:rsidR="004E2818" w:rsidRPr="000F3937">
        <w:rPr>
          <w:rFonts w:ascii="Arial" w:hAnsi="Arial" w:cs="Arial"/>
          <w:sz w:val="20"/>
          <w:szCs w:val="20"/>
        </w:rPr>
        <w:t xml:space="preserve"> </w:t>
      </w:r>
    </w:p>
    <w:p w14:paraId="04218217" w14:textId="77777777" w:rsidR="005A4E7E" w:rsidRDefault="005A4E7E" w:rsidP="002F174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CFE1CA6" w14:textId="63BDD1AB" w:rsidR="00AB1DEC" w:rsidRDefault="005A4E7E" w:rsidP="002F1749">
      <w:pPr>
        <w:pStyle w:val="Default"/>
        <w:jc w:val="both"/>
        <w:rPr>
          <w:rFonts w:ascii="Arial" w:hAnsi="Arial" w:cs="Arial"/>
          <w:b/>
          <w:bCs/>
          <w:color w:val="auto"/>
          <w:sz w:val="36"/>
          <w:szCs w:val="36"/>
        </w:rPr>
      </w:pPr>
      <w:r>
        <w:rPr>
          <w:rFonts w:ascii="Arial" w:hAnsi="Arial" w:cs="Arial"/>
          <w:b/>
          <w:bCs/>
          <w:color w:val="auto"/>
          <w:sz w:val="36"/>
          <w:szCs w:val="36"/>
        </w:rPr>
        <w:t>==================================================</w:t>
      </w:r>
    </w:p>
    <w:p w14:paraId="24C18BC7" w14:textId="0F46DFA3" w:rsidR="002F1749" w:rsidRDefault="002F1749" w:rsidP="002F1749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D457A">
        <w:rPr>
          <w:rFonts w:ascii="Arial" w:hAnsi="Arial" w:cs="Arial"/>
          <w:b/>
          <w:bCs/>
          <w:color w:val="auto"/>
          <w:sz w:val="36"/>
          <w:szCs w:val="36"/>
        </w:rPr>
        <w:t>□</w:t>
      </w:r>
      <w:r w:rsidRPr="000F3937">
        <w:rPr>
          <w:rFonts w:ascii="Arial" w:hAnsi="Arial" w:cs="Arial"/>
          <w:b/>
          <w:bCs/>
          <w:color w:val="auto"/>
          <w:sz w:val="20"/>
          <w:szCs w:val="20"/>
        </w:rPr>
        <w:t xml:space="preserve"> Nie jestem / </w:t>
      </w:r>
      <w:r w:rsidRPr="00ED457A">
        <w:rPr>
          <w:rFonts w:ascii="Arial" w:hAnsi="Arial" w:cs="Arial"/>
          <w:b/>
          <w:bCs/>
          <w:color w:val="auto"/>
          <w:sz w:val="36"/>
          <w:szCs w:val="36"/>
        </w:rPr>
        <w:t>□</w:t>
      </w:r>
      <w:r w:rsidRPr="000F3937">
        <w:rPr>
          <w:rFonts w:ascii="Arial" w:hAnsi="Arial" w:cs="Arial"/>
          <w:b/>
          <w:bCs/>
          <w:color w:val="auto"/>
          <w:sz w:val="20"/>
          <w:szCs w:val="20"/>
        </w:rPr>
        <w:t xml:space="preserve"> Jestem </w:t>
      </w:r>
    </w:p>
    <w:p w14:paraId="301C1BD9" w14:textId="77777777" w:rsidR="002F1749" w:rsidRDefault="002F1749" w:rsidP="002F174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0F3937">
        <w:rPr>
          <w:rFonts w:ascii="Arial" w:hAnsi="Arial" w:cs="Arial"/>
          <w:color w:val="auto"/>
          <w:sz w:val="20"/>
          <w:szCs w:val="20"/>
        </w:rPr>
        <w:t>właścicielem gospodarstwa rolnego o powierzchni:</w:t>
      </w:r>
      <w:r>
        <w:rPr>
          <w:rFonts w:ascii="Arial" w:hAnsi="Arial" w:cs="Arial"/>
          <w:color w:val="auto"/>
          <w:sz w:val="20"/>
          <w:szCs w:val="20"/>
        </w:rPr>
        <w:t xml:space="preserve"> _________________ </w:t>
      </w:r>
      <w:r w:rsidRPr="000F3937">
        <w:rPr>
          <w:rFonts w:ascii="Arial" w:hAnsi="Arial" w:cs="Arial"/>
          <w:color w:val="auto"/>
          <w:sz w:val="20"/>
          <w:szCs w:val="20"/>
        </w:rPr>
        <w:t xml:space="preserve">hektarów przeliczeniowych w </w:t>
      </w:r>
    </w:p>
    <w:p w14:paraId="41652368" w14:textId="77777777" w:rsidR="002F1749" w:rsidRDefault="002F1749" w:rsidP="002F174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CA2B9E6" w14:textId="2F1C78EA" w:rsidR="002F1749" w:rsidRDefault="002F1749" w:rsidP="002F1749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0F3937">
        <w:rPr>
          <w:rFonts w:ascii="Arial" w:hAnsi="Arial" w:cs="Arial"/>
          <w:color w:val="auto"/>
          <w:sz w:val="20"/>
          <w:szCs w:val="20"/>
        </w:rPr>
        <w:t>miejscowości(ach):</w:t>
      </w:r>
      <w:r>
        <w:rPr>
          <w:rFonts w:ascii="Arial" w:hAnsi="Arial" w:cs="Arial"/>
          <w:color w:val="auto"/>
          <w:sz w:val="20"/>
          <w:szCs w:val="20"/>
        </w:rPr>
        <w:t xml:space="preserve"> _____________________________________________________________________________</w:t>
      </w:r>
    </w:p>
    <w:p w14:paraId="20AE42BE" w14:textId="77777777" w:rsidR="002F1749" w:rsidRPr="000F3937" w:rsidRDefault="002F1749" w:rsidP="002F1749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9C2942F" w14:textId="77777777" w:rsidR="002F1749" w:rsidRPr="000F3937" w:rsidRDefault="002F1749" w:rsidP="002F1749">
      <w:pPr>
        <w:pStyle w:val="Default"/>
        <w:spacing w:after="183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Hlk187324269"/>
      <w:bookmarkStart w:id="1" w:name="_Hlk220587281"/>
      <w:r w:rsidRPr="00ED457A">
        <w:rPr>
          <w:rFonts w:ascii="Arial" w:hAnsi="Arial" w:cs="Arial"/>
          <w:b/>
          <w:bCs/>
          <w:color w:val="auto"/>
          <w:sz w:val="36"/>
          <w:szCs w:val="36"/>
        </w:rPr>
        <w:t>□</w:t>
      </w:r>
      <w:bookmarkEnd w:id="0"/>
      <w:r w:rsidRPr="000F3937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bookmarkEnd w:id="1"/>
      <w:r w:rsidRPr="000F3937">
        <w:rPr>
          <w:rFonts w:ascii="Arial" w:hAnsi="Arial" w:cs="Arial"/>
          <w:b/>
          <w:bCs/>
          <w:color w:val="auto"/>
          <w:sz w:val="20"/>
          <w:szCs w:val="20"/>
        </w:rPr>
        <w:t xml:space="preserve">Nie posiadam innych przychodów / </w:t>
      </w:r>
      <w:r w:rsidRPr="00ED457A">
        <w:rPr>
          <w:rFonts w:ascii="Arial" w:hAnsi="Arial" w:cs="Arial"/>
          <w:b/>
          <w:bCs/>
          <w:color w:val="auto"/>
          <w:sz w:val="36"/>
          <w:szCs w:val="36"/>
        </w:rPr>
        <w:t xml:space="preserve">□ </w:t>
      </w:r>
      <w:r w:rsidRPr="000F3937">
        <w:rPr>
          <w:rFonts w:ascii="Arial" w:hAnsi="Arial" w:cs="Arial"/>
          <w:b/>
          <w:bCs/>
          <w:color w:val="auto"/>
          <w:sz w:val="20"/>
          <w:szCs w:val="20"/>
        </w:rPr>
        <w:t>Posiadam inne przychody</w:t>
      </w:r>
      <w:r w:rsidRPr="000F3937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58BB8A91" w14:textId="77777777" w:rsidR="002F1749" w:rsidRPr="000F3937" w:rsidRDefault="002F1749" w:rsidP="002F1749">
      <w:pPr>
        <w:pStyle w:val="Default"/>
        <w:spacing w:after="183"/>
        <w:jc w:val="both"/>
        <w:rPr>
          <w:rFonts w:ascii="Arial" w:hAnsi="Arial" w:cs="Arial"/>
          <w:color w:val="auto"/>
          <w:sz w:val="20"/>
          <w:szCs w:val="20"/>
        </w:rPr>
      </w:pPr>
      <w:r w:rsidRPr="000F3937">
        <w:rPr>
          <w:rFonts w:ascii="Arial" w:hAnsi="Arial" w:cs="Arial"/>
          <w:color w:val="auto"/>
          <w:sz w:val="20"/>
          <w:szCs w:val="20"/>
        </w:rPr>
        <w:t xml:space="preserve">z tytułu: </w:t>
      </w:r>
      <w:r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______________________________________________________________________________________</w:t>
      </w:r>
    </w:p>
    <w:p w14:paraId="26F1760D" w14:textId="12E08C37" w:rsidR="002F1749" w:rsidRPr="002E5567" w:rsidRDefault="002E5567" w:rsidP="002E5567">
      <w:pPr>
        <w:tabs>
          <w:tab w:val="left" w:pos="84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wpisać np.: </w:t>
      </w:r>
      <w:r w:rsidRPr="002E5567">
        <w:rPr>
          <w:rFonts w:ascii="Arial" w:hAnsi="Arial" w:cs="Arial"/>
          <w:sz w:val="18"/>
          <w:szCs w:val="18"/>
        </w:rPr>
        <w:t>zasiłki chorobowe, świadczenia z pomocy społecznej (zasiłki rodzinne, pielęgnacyjne, celowe, dodatki mieszkaniowe) inne</w:t>
      </w:r>
    </w:p>
    <w:p w14:paraId="22D200AF" w14:textId="77777777" w:rsidR="002E5567" w:rsidRDefault="002E5567" w:rsidP="002E5567">
      <w:pPr>
        <w:tabs>
          <w:tab w:val="left" w:pos="840"/>
        </w:tabs>
        <w:suppressAutoHyphens/>
        <w:spacing w:line="360" w:lineRule="auto"/>
        <w:jc w:val="both"/>
        <w:rPr>
          <w:rFonts w:ascii="Arial" w:hAnsi="Arial" w:cs="Arial"/>
        </w:rPr>
      </w:pPr>
    </w:p>
    <w:p w14:paraId="2B53F675" w14:textId="77777777" w:rsidR="002E5567" w:rsidRDefault="002E5567" w:rsidP="002E55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0F3937">
        <w:rPr>
          <w:rFonts w:ascii="Arial" w:hAnsi="Arial" w:cs="Arial"/>
          <w:color w:val="auto"/>
          <w:sz w:val="20"/>
          <w:szCs w:val="20"/>
        </w:rPr>
        <w:t xml:space="preserve">w wysokości: </w:t>
      </w:r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_____________________________________________ </w:t>
      </w:r>
      <w:r w:rsidRPr="000F3937">
        <w:rPr>
          <w:rFonts w:ascii="Arial" w:hAnsi="Arial" w:cs="Arial"/>
          <w:color w:val="auto"/>
          <w:sz w:val="20"/>
          <w:szCs w:val="20"/>
        </w:rPr>
        <w:t xml:space="preserve"> zł miesięcznie. </w:t>
      </w:r>
    </w:p>
    <w:p w14:paraId="0F1BD1B6" w14:textId="77777777" w:rsidR="002E5567" w:rsidRPr="002E5567" w:rsidRDefault="002E5567" w:rsidP="002E5567">
      <w:pPr>
        <w:tabs>
          <w:tab w:val="left" w:pos="840"/>
        </w:tabs>
        <w:suppressAutoHyphens/>
        <w:spacing w:line="360" w:lineRule="auto"/>
        <w:jc w:val="both"/>
        <w:rPr>
          <w:rFonts w:ascii="Arial" w:hAnsi="Arial" w:cs="Arial"/>
        </w:rPr>
      </w:pPr>
    </w:p>
    <w:p w14:paraId="184AA34C" w14:textId="744C4928" w:rsidR="002F1749" w:rsidRPr="000768E1" w:rsidRDefault="002F1749" w:rsidP="000768E1">
      <w:pPr>
        <w:spacing w:after="120"/>
        <w:contextualSpacing/>
        <w:rPr>
          <w:rFonts w:ascii="Arial" w:hAnsi="Arial" w:cs="Arial"/>
          <w:sz w:val="18"/>
          <w:szCs w:val="18"/>
        </w:rPr>
      </w:pPr>
      <w:r w:rsidRPr="000C1569">
        <w:rPr>
          <w:rFonts w:ascii="Arial" w:hAnsi="Arial" w:cs="Arial"/>
          <w:b/>
          <w:sz w:val="28"/>
          <w:szCs w:val="28"/>
        </w:rPr>
        <w:t>Posiadany majątek: nieruchomości i ruchomości</w:t>
      </w:r>
      <w:r w:rsidR="000768E1">
        <w:rPr>
          <w:rFonts w:ascii="Arial" w:hAnsi="Arial" w:cs="Arial"/>
          <w:b/>
          <w:sz w:val="28"/>
          <w:szCs w:val="28"/>
        </w:rPr>
        <w:t xml:space="preserve"> </w:t>
      </w:r>
      <w:r w:rsidR="000768E1">
        <w:rPr>
          <w:rFonts w:ascii="Arial" w:hAnsi="Arial" w:cs="Arial"/>
          <w:b/>
          <w:sz w:val="28"/>
          <w:szCs w:val="28"/>
        </w:rPr>
        <w:br/>
      </w:r>
      <w:r w:rsidR="000768E1" w:rsidRPr="000768E1">
        <w:rPr>
          <w:rFonts w:ascii="Arial" w:hAnsi="Arial" w:cs="Arial"/>
          <w:bCs/>
          <w:sz w:val="18"/>
          <w:szCs w:val="18"/>
        </w:rPr>
        <w:t>(</w:t>
      </w:r>
      <w:r w:rsidR="000768E1" w:rsidRPr="000768E1">
        <w:rPr>
          <w:rFonts w:ascii="Arial" w:hAnsi="Arial" w:cs="Arial"/>
          <w:sz w:val="18"/>
          <w:szCs w:val="18"/>
        </w:rPr>
        <w:t>jeżeli nie występuj</w:t>
      </w:r>
      <w:r w:rsidR="00CA4795">
        <w:rPr>
          <w:rFonts w:ascii="Arial" w:hAnsi="Arial" w:cs="Arial"/>
          <w:sz w:val="18"/>
          <w:szCs w:val="18"/>
        </w:rPr>
        <w:t>ą</w:t>
      </w:r>
      <w:r w:rsidR="000768E1" w:rsidRPr="000768E1">
        <w:rPr>
          <w:rFonts w:ascii="Arial" w:hAnsi="Arial" w:cs="Arial"/>
          <w:sz w:val="18"/>
          <w:szCs w:val="18"/>
        </w:rPr>
        <w:t xml:space="preserve"> należy w rubryce wpisać: brak)</w:t>
      </w:r>
    </w:p>
    <w:p w14:paraId="0EEF4D51" w14:textId="77777777" w:rsidR="000768E1" w:rsidRPr="000768E1" w:rsidRDefault="000768E1" w:rsidP="000768E1">
      <w:pPr>
        <w:spacing w:after="120"/>
        <w:contextualSpacing/>
        <w:rPr>
          <w:rFonts w:ascii="Arial" w:hAnsi="Arial" w:cs="Arial"/>
          <w:b/>
          <w:sz w:val="28"/>
          <w:szCs w:val="28"/>
        </w:rPr>
      </w:pPr>
    </w:p>
    <w:p w14:paraId="02675488" w14:textId="3227E8F5" w:rsidR="002F1749" w:rsidRPr="000C1569" w:rsidRDefault="002F1749" w:rsidP="000C1569">
      <w:pPr>
        <w:pStyle w:val="Akapitzlist1"/>
        <w:numPr>
          <w:ilvl w:val="0"/>
          <w:numId w:val="21"/>
        </w:numPr>
        <w:ind w:left="426" w:hanging="426"/>
        <w:rPr>
          <w:rFonts w:ascii="Arial" w:hAnsi="Arial" w:cs="Arial"/>
          <w:sz w:val="20"/>
          <w:szCs w:val="20"/>
        </w:rPr>
      </w:pPr>
      <w:r w:rsidRPr="000C1569">
        <w:rPr>
          <w:rFonts w:ascii="Arial" w:hAnsi="Arial" w:cs="Arial"/>
          <w:sz w:val="20"/>
          <w:szCs w:val="20"/>
        </w:rPr>
        <w:t xml:space="preserve">Dom o powierzchni: </w:t>
      </w:r>
      <w:r w:rsidR="000C1569" w:rsidRPr="000C1569">
        <w:rPr>
          <w:rFonts w:ascii="Arial" w:hAnsi="Arial" w:cs="Arial"/>
          <w:sz w:val="20"/>
          <w:szCs w:val="20"/>
        </w:rPr>
        <w:t xml:space="preserve">________________ </w:t>
      </w:r>
      <w:r w:rsidRPr="000C1569">
        <w:rPr>
          <w:rFonts w:ascii="Arial" w:hAnsi="Arial" w:cs="Arial"/>
          <w:sz w:val="20"/>
          <w:szCs w:val="20"/>
        </w:rPr>
        <w:t>m</w:t>
      </w:r>
      <w:r w:rsidRPr="000C1569">
        <w:rPr>
          <w:rFonts w:ascii="Arial" w:hAnsi="Arial" w:cs="Arial"/>
          <w:sz w:val="20"/>
          <w:szCs w:val="20"/>
          <w:vertAlign w:val="superscript"/>
        </w:rPr>
        <w:t>2</w:t>
      </w:r>
      <w:r w:rsidRPr="000C1569">
        <w:rPr>
          <w:rFonts w:ascii="Arial" w:hAnsi="Arial" w:cs="Arial"/>
          <w:sz w:val="20"/>
          <w:szCs w:val="20"/>
        </w:rPr>
        <w:t xml:space="preserve">, o wartości szacunkowej </w:t>
      </w:r>
      <w:r w:rsidR="000C1569" w:rsidRPr="000C1569">
        <w:rPr>
          <w:rFonts w:ascii="Arial" w:hAnsi="Arial" w:cs="Arial"/>
          <w:sz w:val="20"/>
          <w:szCs w:val="20"/>
        </w:rPr>
        <w:t>___________________________</w:t>
      </w:r>
      <w:r w:rsidR="000C1569">
        <w:rPr>
          <w:rFonts w:ascii="Arial" w:hAnsi="Arial" w:cs="Arial"/>
          <w:sz w:val="20"/>
          <w:szCs w:val="20"/>
        </w:rPr>
        <w:t>_</w:t>
      </w:r>
    </w:p>
    <w:p w14:paraId="5122A88B" w14:textId="77777777" w:rsidR="002F1749" w:rsidRPr="000C1569" w:rsidRDefault="002F1749" w:rsidP="000C1569">
      <w:pPr>
        <w:pStyle w:val="Akapitzlist1"/>
        <w:ind w:left="426"/>
        <w:rPr>
          <w:rFonts w:ascii="Arial" w:hAnsi="Arial" w:cs="Arial"/>
          <w:sz w:val="20"/>
          <w:szCs w:val="20"/>
        </w:rPr>
      </w:pPr>
    </w:p>
    <w:p w14:paraId="16F7FA79" w14:textId="060F1DF8" w:rsidR="002F1749" w:rsidRDefault="002F1749" w:rsidP="000C1569">
      <w:pPr>
        <w:pStyle w:val="Akapitzlist1"/>
        <w:numPr>
          <w:ilvl w:val="0"/>
          <w:numId w:val="21"/>
        </w:numPr>
        <w:ind w:left="426" w:hanging="426"/>
        <w:rPr>
          <w:rFonts w:ascii="Arial" w:hAnsi="Arial" w:cs="Arial"/>
          <w:sz w:val="20"/>
          <w:szCs w:val="20"/>
        </w:rPr>
      </w:pPr>
      <w:r w:rsidRPr="000C1569">
        <w:rPr>
          <w:rFonts w:ascii="Arial" w:hAnsi="Arial" w:cs="Arial"/>
          <w:sz w:val="20"/>
          <w:szCs w:val="20"/>
        </w:rPr>
        <w:t xml:space="preserve">Mieszkanie: własnościowe, spółdzielcze własnościowe, inne </w:t>
      </w:r>
      <w:r w:rsidR="000C1569" w:rsidRPr="000C1569">
        <w:rPr>
          <w:rFonts w:ascii="Arial" w:hAnsi="Arial" w:cs="Arial"/>
          <w:sz w:val="20"/>
          <w:szCs w:val="20"/>
        </w:rPr>
        <w:t>_________________________________</w:t>
      </w:r>
      <w:r w:rsidR="000C1569">
        <w:rPr>
          <w:rFonts w:ascii="Arial" w:hAnsi="Arial" w:cs="Arial"/>
          <w:sz w:val="20"/>
          <w:szCs w:val="20"/>
        </w:rPr>
        <w:t>__</w:t>
      </w:r>
      <w:r w:rsidRPr="000C1569">
        <w:rPr>
          <w:rFonts w:ascii="Arial" w:hAnsi="Arial" w:cs="Arial"/>
          <w:sz w:val="20"/>
          <w:szCs w:val="20"/>
        </w:rPr>
        <w:br/>
        <w:t>(właściwe zakreślić )</w:t>
      </w:r>
    </w:p>
    <w:p w14:paraId="18054017" w14:textId="77777777" w:rsidR="000C1569" w:rsidRDefault="000C1569" w:rsidP="000C1569">
      <w:pPr>
        <w:pStyle w:val="Akapitzlist"/>
        <w:rPr>
          <w:rFonts w:ascii="Arial" w:hAnsi="Arial" w:cs="Arial"/>
        </w:rPr>
      </w:pPr>
    </w:p>
    <w:p w14:paraId="707A1F07" w14:textId="77777777" w:rsidR="000C1569" w:rsidRPr="000C1569" w:rsidRDefault="000C1569" w:rsidP="000C1569">
      <w:pPr>
        <w:pStyle w:val="Akapitzlist1"/>
        <w:ind w:left="426"/>
        <w:rPr>
          <w:rFonts w:ascii="Arial" w:hAnsi="Arial" w:cs="Arial"/>
          <w:sz w:val="20"/>
          <w:szCs w:val="20"/>
        </w:rPr>
      </w:pPr>
    </w:p>
    <w:p w14:paraId="4250BAB1" w14:textId="45CFD7CA" w:rsidR="002F1749" w:rsidRPr="000C1569" w:rsidRDefault="002F1749" w:rsidP="000C1569">
      <w:pPr>
        <w:pStyle w:val="Akapitzlist1"/>
        <w:spacing w:after="120" w:line="360" w:lineRule="auto"/>
        <w:ind w:left="426"/>
        <w:rPr>
          <w:rFonts w:ascii="Arial" w:hAnsi="Arial" w:cs="Arial"/>
          <w:sz w:val="20"/>
          <w:szCs w:val="20"/>
        </w:rPr>
      </w:pPr>
      <w:r w:rsidRPr="000C1569">
        <w:rPr>
          <w:rFonts w:ascii="Arial" w:hAnsi="Arial" w:cs="Arial"/>
          <w:sz w:val="20"/>
          <w:szCs w:val="20"/>
        </w:rPr>
        <w:t xml:space="preserve">Powierzchnia: mieszkania </w:t>
      </w:r>
      <w:r w:rsidR="000C1569" w:rsidRPr="000C1569">
        <w:rPr>
          <w:rFonts w:ascii="Arial" w:hAnsi="Arial" w:cs="Arial"/>
          <w:sz w:val="20"/>
          <w:szCs w:val="20"/>
        </w:rPr>
        <w:t>______________</w:t>
      </w:r>
      <w:r w:rsidRPr="000C1569">
        <w:rPr>
          <w:rFonts w:ascii="Arial" w:hAnsi="Arial" w:cs="Arial"/>
          <w:sz w:val="20"/>
          <w:szCs w:val="20"/>
        </w:rPr>
        <w:t>m</w:t>
      </w:r>
      <w:r w:rsidRPr="000C1569">
        <w:rPr>
          <w:rFonts w:ascii="Arial" w:hAnsi="Arial" w:cs="Arial"/>
          <w:sz w:val="20"/>
          <w:szCs w:val="20"/>
          <w:vertAlign w:val="superscript"/>
        </w:rPr>
        <w:t>2</w:t>
      </w:r>
      <w:r w:rsidRPr="000C1569">
        <w:rPr>
          <w:rFonts w:ascii="Arial" w:hAnsi="Arial" w:cs="Arial"/>
          <w:sz w:val="20"/>
          <w:szCs w:val="20"/>
        </w:rPr>
        <w:t xml:space="preserve">, o wartości szacunkowej </w:t>
      </w:r>
      <w:r w:rsidR="000C1569" w:rsidRPr="000C1569">
        <w:rPr>
          <w:rFonts w:ascii="Arial" w:hAnsi="Arial" w:cs="Arial"/>
          <w:sz w:val="20"/>
          <w:szCs w:val="20"/>
        </w:rPr>
        <w:t>_______________________</w:t>
      </w:r>
      <w:r w:rsidR="000C1569">
        <w:rPr>
          <w:rFonts w:ascii="Arial" w:hAnsi="Arial" w:cs="Arial"/>
          <w:sz w:val="20"/>
          <w:szCs w:val="20"/>
        </w:rPr>
        <w:t>__</w:t>
      </w:r>
      <w:r w:rsidR="000C1569" w:rsidRPr="000C1569">
        <w:rPr>
          <w:rFonts w:ascii="Arial" w:hAnsi="Arial" w:cs="Arial"/>
          <w:sz w:val="20"/>
          <w:szCs w:val="20"/>
        </w:rPr>
        <w:t>__</w:t>
      </w:r>
    </w:p>
    <w:p w14:paraId="3E4643ED" w14:textId="66057292" w:rsidR="002F1749" w:rsidRPr="000C1569" w:rsidRDefault="002F1749" w:rsidP="000C1569">
      <w:pPr>
        <w:pStyle w:val="Tekstpodstawowy21"/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0C1569">
        <w:rPr>
          <w:rFonts w:ascii="Arial" w:hAnsi="Arial" w:cs="Arial"/>
          <w:sz w:val="20"/>
          <w:szCs w:val="20"/>
        </w:rPr>
        <w:t xml:space="preserve">Inne grunty o powierzchni </w:t>
      </w:r>
      <w:r w:rsidR="000C1569" w:rsidRPr="000C1569">
        <w:rPr>
          <w:rFonts w:ascii="Arial" w:hAnsi="Arial" w:cs="Arial"/>
          <w:sz w:val="20"/>
          <w:szCs w:val="20"/>
        </w:rPr>
        <w:t>______________</w:t>
      </w:r>
      <w:r w:rsidRPr="000C1569">
        <w:rPr>
          <w:rFonts w:ascii="Arial" w:hAnsi="Arial" w:cs="Arial"/>
          <w:sz w:val="20"/>
          <w:szCs w:val="20"/>
        </w:rPr>
        <w:t>m</w:t>
      </w:r>
      <w:r w:rsidRPr="000C1569">
        <w:rPr>
          <w:rFonts w:ascii="Arial" w:hAnsi="Arial" w:cs="Arial"/>
          <w:sz w:val="20"/>
          <w:szCs w:val="20"/>
          <w:vertAlign w:val="superscript"/>
        </w:rPr>
        <w:t>2</w:t>
      </w:r>
      <w:r w:rsidRPr="000C1569">
        <w:rPr>
          <w:rFonts w:ascii="Arial" w:hAnsi="Arial" w:cs="Arial"/>
          <w:sz w:val="20"/>
          <w:szCs w:val="20"/>
        </w:rPr>
        <w:t xml:space="preserve">, o wartości szacunkowej </w:t>
      </w:r>
      <w:r w:rsidR="000C1569" w:rsidRPr="000C1569">
        <w:rPr>
          <w:rFonts w:ascii="Arial" w:hAnsi="Arial" w:cs="Arial"/>
          <w:sz w:val="20"/>
          <w:szCs w:val="20"/>
        </w:rPr>
        <w:t>___________________________</w:t>
      </w:r>
    </w:p>
    <w:p w14:paraId="28A8BCE1" w14:textId="07A043C5" w:rsidR="002F1749" w:rsidRPr="000C1569" w:rsidRDefault="002F1749" w:rsidP="000C1569">
      <w:pPr>
        <w:pStyle w:val="Akapitzlist1"/>
        <w:numPr>
          <w:ilvl w:val="0"/>
          <w:numId w:val="21"/>
        </w:numPr>
        <w:spacing w:after="12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0C1569">
        <w:rPr>
          <w:rFonts w:ascii="Arial" w:hAnsi="Arial" w:cs="Arial"/>
          <w:sz w:val="20"/>
          <w:szCs w:val="20"/>
        </w:rPr>
        <w:t xml:space="preserve">Obiekty dzierżawione lub wynajmowane (podać miesięczną kwotę dzierżawy / wynajmu) </w:t>
      </w:r>
      <w:r w:rsidR="000C1569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6C62DF26" w14:textId="77777777" w:rsidR="002F1749" w:rsidRPr="000C1569" w:rsidRDefault="002F1749" w:rsidP="000C1569">
      <w:pPr>
        <w:pStyle w:val="Tekstpodstawowy21"/>
        <w:spacing w:after="0" w:line="360" w:lineRule="auto"/>
        <w:rPr>
          <w:rFonts w:ascii="Arial" w:hAnsi="Arial" w:cs="Arial"/>
          <w:sz w:val="20"/>
          <w:szCs w:val="20"/>
        </w:rPr>
      </w:pPr>
      <w:r w:rsidRPr="000C1569">
        <w:rPr>
          <w:rFonts w:ascii="Arial" w:hAnsi="Arial" w:cs="Arial"/>
          <w:sz w:val="20"/>
          <w:szCs w:val="20"/>
        </w:rPr>
        <w:t xml:space="preserve">6.  Posiadane środki  transportowe (podać markę, rok produkcji, wartość szacunkową) </w:t>
      </w:r>
    </w:p>
    <w:p w14:paraId="2817A5B9" w14:textId="2651A184" w:rsidR="002F1749" w:rsidRPr="000C1569" w:rsidRDefault="002F1749" w:rsidP="000C1569">
      <w:pPr>
        <w:spacing w:line="360" w:lineRule="auto"/>
        <w:ind w:left="240"/>
        <w:rPr>
          <w:rFonts w:ascii="Arial" w:hAnsi="Arial" w:cs="Arial"/>
        </w:rPr>
      </w:pPr>
      <w:r w:rsidRPr="000C1569">
        <w:rPr>
          <w:rFonts w:ascii="Arial" w:hAnsi="Arial" w:cs="Arial"/>
        </w:rPr>
        <w:t xml:space="preserve"> - samochody ciężarowe  </w:t>
      </w:r>
      <w:r w:rsidR="000C1569">
        <w:rPr>
          <w:rFonts w:ascii="Arial" w:hAnsi="Arial" w:cs="Arial"/>
        </w:rPr>
        <w:t>____________________________________________________________________</w:t>
      </w:r>
    </w:p>
    <w:p w14:paraId="2E3D79DB" w14:textId="04CD9606" w:rsidR="002F1749" w:rsidRPr="000C1569" w:rsidRDefault="002F1749" w:rsidP="000C1569">
      <w:pPr>
        <w:spacing w:line="360" w:lineRule="auto"/>
        <w:ind w:left="240"/>
        <w:rPr>
          <w:rFonts w:ascii="Arial" w:hAnsi="Arial" w:cs="Arial"/>
        </w:rPr>
      </w:pPr>
      <w:r w:rsidRPr="000C1569">
        <w:rPr>
          <w:rFonts w:ascii="Arial" w:hAnsi="Arial" w:cs="Arial"/>
        </w:rPr>
        <w:t xml:space="preserve"> - samochody osobowe   </w:t>
      </w:r>
      <w:r w:rsidR="000C1569">
        <w:rPr>
          <w:rFonts w:ascii="Arial" w:hAnsi="Arial" w:cs="Arial"/>
        </w:rPr>
        <w:t>_____________________________________________________________________</w:t>
      </w:r>
    </w:p>
    <w:p w14:paraId="3A29D52B" w14:textId="1D513939" w:rsidR="002F1749" w:rsidRDefault="002F1749" w:rsidP="002E5567">
      <w:pPr>
        <w:spacing w:after="240" w:line="360" w:lineRule="auto"/>
        <w:ind w:left="240"/>
        <w:rPr>
          <w:rFonts w:ascii="Arial" w:hAnsi="Arial" w:cs="Arial"/>
        </w:rPr>
      </w:pPr>
      <w:r w:rsidRPr="000C1569">
        <w:rPr>
          <w:rFonts w:ascii="Arial" w:hAnsi="Arial" w:cs="Arial"/>
        </w:rPr>
        <w:t xml:space="preserve"> - inne np. przyczepy    </w:t>
      </w:r>
      <w:r w:rsidR="000C1569">
        <w:rPr>
          <w:rFonts w:ascii="Arial" w:hAnsi="Arial" w:cs="Arial"/>
        </w:rPr>
        <w:t>______________________________________________________________________</w:t>
      </w:r>
    </w:p>
    <w:p w14:paraId="44BF4C13" w14:textId="3F36EBE4" w:rsidR="00C24037" w:rsidRPr="00AB1DEC" w:rsidRDefault="00C24037" w:rsidP="00AB1DEC">
      <w:pPr>
        <w:spacing w:line="360" w:lineRule="auto"/>
        <w:ind w:left="240" w:hanging="240"/>
        <w:jc w:val="both"/>
        <w:rPr>
          <w:rFonts w:ascii="Arial" w:hAnsi="Arial" w:cs="Arial"/>
        </w:rPr>
      </w:pPr>
      <w:r w:rsidRPr="00C24037">
        <w:rPr>
          <w:rFonts w:ascii="Arial" w:hAnsi="Arial" w:cs="Arial"/>
        </w:rPr>
        <w:t>7. Inne składniki majątku:</w:t>
      </w:r>
      <w:r w:rsidR="00AB1DEC">
        <w:rPr>
          <w:rFonts w:ascii="Arial" w:hAnsi="Arial" w:cs="Arial"/>
        </w:rPr>
        <w:t xml:space="preserve">  (</w:t>
      </w:r>
      <w:r w:rsidRPr="00C24037">
        <w:rPr>
          <w:rFonts w:ascii="Arial" w:hAnsi="Arial" w:cs="Arial"/>
          <w:sz w:val="18"/>
          <w:szCs w:val="18"/>
        </w:rPr>
        <w:t xml:space="preserve">np. oszczędności, obligacje, akcje </w:t>
      </w:r>
      <w:r w:rsidR="00AB1DEC">
        <w:rPr>
          <w:rFonts w:ascii="Arial" w:hAnsi="Arial" w:cs="Arial"/>
          <w:sz w:val="18"/>
          <w:szCs w:val="18"/>
        </w:rPr>
        <w:t xml:space="preserve">- </w:t>
      </w:r>
      <w:r w:rsidRPr="00C24037">
        <w:rPr>
          <w:rFonts w:ascii="Arial" w:hAnsi="Arial" w:cs="Arial"/>
          <w:sz w:val="18"/>
          <w:szCs w:val="18"/>
        </w:rPr>
        <w:t>podać ich wartość i nazwę banku lub biura maklerskiego)</w:t>
      </w:r>
    </w:p>
    <w:p w14:paraId="48A43603" w14:textId="393AF702" w:rsidR="00C24037" w:rsidRPr="00AB1DEC" w:rsidRDefault="00C24037" w:rsidP="00AB1DEC">
      <w:pPr>
        <w:pStyle w:val="Akapitzlist"/>
        <w:numPr>
          <w:ilvl w:val="0"/>
          <w:numId w:val="27"/>
        </w:numPr>
        <w:spacing w:after="240" w:line="360" w:lineRule="auto"/>
      </w:pPr>
      <w:r w:rsidRPr="00AB1DEC">
        <w:rPr>
          <w:rFonts w:ascii="Arial" w:hAnsi="Arial" w:cs="Arial"/>
        </w:rPr>
        <w:t>____________________________________________</w:t>
      </w:r>
      <w:r w:rsidR="00AB1DEC">
        <w:rPr>
          <w:rFonts w:ascii="Arial" w:hAnsi="Arial" w:cs="Arial"/>
        </w:rPr>
        <w:t>__________</w:t>
      </w:r>
      <w:r w:rsidRPr="00AB1DEC">
        <w:rPr>
          <w:rFonts w:ascii="Arial" w:hAnsi="Arial" w:cs="Arial"/>
        </w:rPr>
        <w:t>___</w:t>
      </w:r>
      <w:r w:rsidR="00AB1DEC">
        <w:rPr>
          <w:rFonts w:ascii="Arial" w:hAnsi="Arial" w:cs="Arial"/>
        </w:rPr>
        <w:t xml:space="preserve"> kwota____________________</w:t>
      </w:r>
    </w:p>
    <w:p w14:paraId="044712A3" w14:textId="64AACEF3" w:rsidR="00AB1DEC" w:rsidRPr="00AB1DEC" w:rsidRDefault="00AB1DEC" w:rsidP="00AB1DEC">
      <w:pPr>
        <w:pStyle w:val="Akapitzlist"/>
        <w:numPr>
          <w:ilvl w:val="0"/>
          <w:numId w:val="27"/>
        </w:numPr>
        <w:spacing w:after="240" w:line="360" w:lineRule="auto"/>
      </w:pPr>
      <w:r>
        <w:rPr>
          <w:rFonts w:ascii="Arial" w:hAnsi="Arial" w:cs="Arial"/>
        </w:rPr>
        <w:t>_________________________________________________________ kwota ___________________</w:t>
      </w:r>
    </w:p>
    <w:p w14:paraId="1D78A36D" w14:textId="0E5782C8" w:rsidR="00C24037" w:rsidRPr="00AB1DEC" w:rsidRDefault="00AB1DEC" w:rsidP="00AB1DEC">
      <w:pPr>
        <w:pStyle w:val="Akapitzlist"/>
        <w:numPr>
          <w:ilvl w:val="0"/>
          <w:numId w:val="27"/>
        </w:numPr>
        <w:spacing w:after="240" w:line="360" w:lineRule="auto"/>
      </w:pPr>
      <w:r>
        <w:rPr>
          <w:rFonts w:ascii="Arial" w:hAnsi="Arial" w:cs="Arial"/>
        </w:rPr>
        <w:t>_________________________________________________________ kwota ___________________</w:t>
      </w:r>
    </w:p>
    <w:p w14:paraId="71E39441" w14:textId="6F80EFD4" w:rsidR="002F1749" w:rsidRPr="000C1569" w:rsidRDefault="000C1569" w:rsidP="000C156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</w:t>
      </w:r>
    </w:p>
    <w:p w14:paraId="17A15A7B" w14:textId="77777777" w:rsidR="002F1749" w:rsidRPr="000F3937" w:rsidRDefault="002F1749" w:rsidP="002F574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17C7063" w14:textId="77777777" w:rsidR="00AB1DEC" w:rsidRDefault="00AB1DEC" w:rsidP="00D02F1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BFF57D6" w14:textId="77777777" w:rsidR="00AB1DEC" w:rsidRPr="000F3937" w:rsidRDefault="00AB1DEC" w:rsidP="00D02F1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7AF3C00" w14:textId="126FF209" w:rsidR="004E2818" w:rsidRPr="006965BD" w:rsidRDefault="004E2818" w:rsidP="00D02F19">
      <w:pPr>
        <w:pStyle w:val="Default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6965BD">
        <w:rPr>
          <w:rFonts w:ascii="Arial" w:hAnsi="Arial" w:cs="Arial"/>
          <w:b/>
          <w:bCs/>
          <w:color w:val="auto"/>
          <w:sz w:val="28"/>
          <w:szCs w:val="28"/>
        </w:rPr>
        <w:t xml:space="preserve">Moje dochody: </w:t>
      </w:r>
    </w:p>
    <w:p w14:paraId="189DBCC5" w14:textId="77777777" w:rsidR="004E2818" w:rsidRPr="000F3937" w:rsidRDefault="004E2818" w:rsidP="002F574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65F9347" w14:textId="3C16DC1D" w:rsidR="004E2818" w:rsidRPr="000F3937" w:rsidRDefault="004E2818" w:rsidP="002F574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965BD">
        <w:rPr>
          <w:rFonts w:ascii="Arial" w:hAnsi="Arial" w:cs="Arial"/>
          <w:color w:val="auto"/>
          <w:sz w:val="36"/>
          <w:szCs w:val="36"/>
        </w:rPr>
        <w:t>□</w:t>
      </w:r>
      <w:r w:rsidRPr="000F3937">
        <w:rPr>
          <w:rFonts w:ascii="Arial" w:hAnsi="Arial" w:cs="Arial"/>
          <w:color w:val="auto"/>
          <w:sz w:val="20"/>
          <w:szCs w:val="20"/>
        </w:rPr>
        <w:t xml:space="preserve">  </w:t>
      </w:r>
      <w:r w:rsidRPr="000F3937">
        <w:rPr>
          <w:rFonts w:ascii="Arial" w:hAnsi="Arial" w:cs="Arial"/>
          <w:b/>
          <w:bCs/>
          <w:color w:val="auto"/>
          <w:sz w:val="20"/>
          <w:szCs w:val="20"/>
        </w:rPr>
        <w:t xml:space="preserve">nie są obciążone </w:t>
      </w:r>
      <w:r w:rsidRPr="000F3937">
        <w:rPr>
          <w:rFonts w:ascii="Arial" w:hAnsi="Arial" w:cs="Arial"/>
          <w:color w:val="auto"/>
          <w:sz w:val="20"/>
          <w:szCs w:val="20"/>
        </w:rPr>
        <w:t xml:space="preserve">z tytułu wyroków sądowych lub innych tytułów, </w:t>
      </w:r>
    </w:p>
    <w:p w14:paraId="4BA1F018" w14:textId="5D8A82D1" w:rsidR="004E2818" w:rsidRPr="000F3937" w:rsidRDefault="004E2818" w:rsidP="002F574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965BD">
        <w:rPr>
          <w:rFonts w:ascii="Arial" w:hAnsi="Arial" w:cs="Arial"/>
          <w:color w:val="auto"/>
          <w:sz w:val="36"/>
          <w:szCs w:val="36"/>
        </w:rPr>
        <w:t xml:space="preserve">□ </w:t>
      </w:r>
      <w:r w:rsidR="00ED457A">
        <w:rPr>
          <w:rFonts w:ascii="Arial" w:hAnsi="Arial" w:cs="Arial"/>
          <w:color w:val="auto"/>
          <w:sz w:val="20"/>
          <w:szCs w:val="20"/>
        </w:rPr>
        <w:t xml:space="preserve"> </w:t>
      </w:r>
      <w:r w:rsidRPr="000F3937">
        <w:rPr>
          <w:rFonts w:ascii="Arial" w:hAnsi="Arial" w:cs="Arial"/>
          <w:b/>
          <w:bCs/>
          <w:color w:val="auto"/>
          <w:sz w:val="20"/>
          <w:szCs w:val="20"/>
        </w:rPr>
        <w:t xml:space="preserve">są obciążone </w:t>
      </w:r>
      <w:r w:rsidRPr="000F3937">
        <w:rPr>
          <w:rFonts w:ascii="Arial" w:hAnsi="Arial" w:cs="Arial"/>
          <w:color w:val="auto"/>
          <w:sz w:val="20"/>
          <w:szCs w:val="20"/>
        </w:rPr>
        <w:t xml:space="preserve">z tytułu wyroków sądowych lub innych tytułów: </w:t>
      </w:r>
    </w:p>
    <w:p w14:paraId="4B625170" w14:textId="77777777" w:rsidR="00D02F19" w:rsidRPr="000F3937" w:rsidRDefault="00D02F19" w:rsidP="002F574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E84B8BD" w14:textId="750AD237" w:rsidR="004E2818" w:rsidRPr="000F3937" w:rsidRDefault="004E2818" w:rsidP="002F574D">
      <w:pPr>
        <w:pStyle w:val="Default"/>
        <w:spacing w:after="181"/>
        <w:jc w:val="both"/>
        <w:rPr>
          <w:rFonts w:ascii="Arial" w:hAnsi="Arial" w:cs="Arial"/>
          <w:color w:val="auto"/>
          <w:sz w:val="20"/>
          <w:szCs w:val="20"/>
        </w:rPr>
      </w:pPr>
      <w:r w:rsidRPr="000F3937">
        <w:rPr>
          <w:rFonts w:ascii="Arial" w:hAnsi="Arial" w:cs="Arial"/>
          <w:color w:val="auto"/>
          <w:sz w:val="20"/>
          <w:szCs w:val="20"/>
        </w:rPr>
        <w:t xml:space="preserve">tytułem: </w:t>
      </w:r>
      <w:r w:rsidR="006965BD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______________________________________________________________________________________</w:t>
      </w:r>
    </w:p>
    <w:p w14:paraId="64AFF357" w14:textId="34CECB3E" w:rsidR="004E2818" w:rsidRPr="000F3937" w:rsidRDefault="004E2818" w:rsidP="002F574D">
      <w:pPr>
        <w:pStyle w:val="Default"/>
        <w:spacing w:after="181"/>
        <w:jc w:val="both"/>
        <w:rPr>
          <w:rFonts w:ascii="Arial" w:hAnsi="Arial" w:cs="Arial"/>
          <w:color w:val="auto"/>
          <w:sz w:val="20"/>
          <w:szCs w:val="20"/>
        </w:rPr>
      </w:pPr>
      <w:r w:rsidRPr="000F3937">
        <w:rPr>
          <w:rFonts w:ascii="Arial" w:hAnsi="Arial" w:cs="Arial"/>
          <w:color w:val="auto"/>
          <w:sz w:val="20"/>
          <w:szCs w:val="20"/>
        </w:rPr>
        <w:t xml:space="preserve">na kwotę: </w:t>
      </w:r>
      <w:r w:rsidR="006965BD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</w:t>
      </w:r>
      <w:r w:rsidRPr="000F3937">
        <w:rPr>
          <w:rFonts w:ascii="Arial" w:hAnsi="Arial" w:cs="Arial"/>
          <w:color w:val="auto"/>
          <w:sz w:val="20"/>
          <w:szCs w:val="20"/>
        </w:rPr>
        <w:t xml:space="preserve">zł miesięcznie. </w:t>
      </w:r>
      <w:r w:rsidR="00BA06DB" w:rsidRPr="000F3937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FF6D0D" w14:textId="77777777" w:rsidR="00303F41" w:rsidRPr="000F3937" w:rsidRDefault="004E2818" w:rsidP="002F574D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D457A">
        <w:rPr>
          <w:rFonts w:ascii="Arial" w:hAnsi="Arial" w:cs="Arial"/>
          <w:b/>
          <w:bCs/>
          <w:color w:val="auto"/>
          <w:sz w:val="36"/>
          <w:szCs w:val="36"/>
        </w:rPr>
        <w:t>□</w:t>
      </w:r>
      <w:r w:rsidRPr="000F3937">
        <w:rPr>
          <w:rFonts w:ascii="Arial" w:hAnsi="Arial" w:cs="Arial"/>
          <w:b/>
          <w:bCs/>
          <w:color w:val="auto"/>
          <w:sz w:val="20"/>
          <w:szCs w:val="20"/>
        </w:rPr>
        <w:t xml:space="preserve"> Nie posiadam / </w:t>
      </w:r>
      <w:r w:rsidRPr="00ED457A">
        <w:rPr>
          <w:rFonts w:ascii="Arial" w:hAnsi="Arial" w:cs="Arial"/>
          <w:b/>
          <w:bCs/>
          <w:color w:val="auto"/>
          <w:sz w:val="36"/>
          <w:szCs w:val="36"/>
        </w:rPr>
        <w:t>□</w:t>
      </w:r>
      <w:r w:rsidRPr="000F3937">
        <w:rPr>
          <w:rFonts w:ascii="Arial" w:hAnsi="Arial" w:cs="Arial"/>
          <w:b/>
          <w:bCs/>
          <w:color w:val="auto"/>
          <w:sz w:val="20"/>
          <w:szCs w:val="20"/>
        </w:rPr>
        <w:t xml:space="preserve"> Posiadam </w:t>
      </w:r>
    </w:p>
    <w:p w14:paraId="4D1731C9" w14:textId="351B9964" w:rsidR="004E2818" w:rsidRPr="000F3937" w:rsidRDefault="004E2818" w:rsidP="002F574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0F3937">
        <w:rPr>
          <w:rFonts w:ascii="Arial" w:hAnsi="Arial" w:cs="Arial"/>
          <w:color w:val="auto"/>
          <w:sz w:val="20"/>
          <w:szCs w:val="20"/>
        </w:rPr>
        <w:t>kredyt / pożyczkę</w:t>
      </w:r>
      <w:r w:rsidR="00303F41" w:rsidRPr="000F3937">
        <w:rPr>
          <w:rFonts w:ascii="Arial" w:hAnsi="Arial" w:cs="Arial"/>
          <w:color w:val="auto"/>
          <w:sz w:val="20"/>
          <w:szCs w:val="20"/>
        </w:rPr>
        <w:t xml:space="preserve">/ inne zobowiązania finansowe </w:t>
      </w:r>
      <w:r w:rsidRPr="000F3937">
        <w:rPr>
          <w:rFonts w:ascii="Arial" w:hAnsi="Arial" w:cs="Arial"/>
          <w:color w:val="auto"/>
          <w:sz w:val="20"/>
          <w:szCs w:val="20"/>
        </w:rPr>
        <w:t xml:space="preserve">w kwocie: </w:t>
      </w:r>
      <w:r w:rsidR="00ED457A">
        <w:rPr>
          <w:rFonts w:ascii="Arial" w:hAnsi="Arial" w:cs="Arial"/>
          <w:color w:val="auto"/>
          <w:sz w:val="20"/>
          <w:szCs w:val="20"/>
        </w:rPr>
        <w:t>________________________________________</w:t>
      </w:r>
      <w:r w:rsidRPr="000F3937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DDDDC6A" w14:textId="77777777" w:rsidR="004E2818" w:rsidRPr="000F3937" w:rsidRDefault="004E2818" w:rsidP="002F574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35D93AB" w14:textId="366CD6ED" w:rsidR="004E2818" w:rsidRPr="000F3937" w:rsidRDefault="004E2818" w:rsidP="002F574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0F3937">
        <w:rPr>
          <w:rFonts w:ascii="Arial" w:hAnsi="Arial" w:cs="Arial"/>
          <w:color w:val="auto"/>
          <w:sz w:val="20"/>
          <w:szCs w:val="20"/>
        </w:rPr>
        <w:t>w Banku</w:t>
      </w:r>
      <w:r w:rsidR="00303F41" w:rsidRPr="000F3937">
        <w:rPr>
          <w:rFonts w:ascii="Arial" w:hAnsi="Arial" w:cs="Arial"/>
          <w:color w:val="auto"/>
          <w:sz w:val="20"/>
          <w:szCs w:val="20"/>
        </w:rPr>
        <w:t>/ instytucji/zakładzie pracy</w:t>
      </w:r>
      <w:r w:rsidRPr="000F3937">
        <w:rPr>
          <w:rFonts w:ascii="Arial" w:hAnsi="Arial" w:cs="Arial"/>
          <w:color w:val="auto"/>
          <w:sz w:val="20"/>
          <w:szCs w:val="20"/>
        </w:rPr>
        <w:t>:</w:t>
      </w:r>
      <w:r w:rsidR="00ED457A">
        <w:rPr>
          <w:rFonts w:ascii="Arial" w:hAnsi="Arial" w:cs="Arial"/>
          <w:color w:val="auto"/>
          <w:sz w:val="20"/>
          <w:szCs w:val="20"/>
        </w:rPr>
        <w:t xml:space="preserve"> __________________________________________________________________</w:t>
      </w:r>
    </w:p>
    <w:p w14:paraId="064BFF6A" w14:textId="77777777" w:rsidR="00D02F19" w:rsidRPr="000F3937" w:rsidRDefault="00D02F19" w:rsidP="002F574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9FFC97A" w14:textId="252226A4" w:rsidR="002E5567" w:rsidRDefault="004E2818" w:rsidP="000768E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0F3937">
        <w:rPr>
          <w:rFonts w:ascii="Arial" w:hAnsi="Arial" w:cs="Arial"/>
          <w:color w:val="auto"/>
          <w:sz w:val="20"/>
          <w:szCs w:val="20"/>
        </w:rPr>
        <w:t xml:space="preserve">Rata miesięczna: </w:t>
      </w:r>
      <w:r w:rsidR="00ED457A">
        <w:rPr>
          <w:rFonts w:ascii="Arial" w:hAnsi="Arial" w:cs="Arial"/>
          <w:color w:val="auto"/>
          <w:sz w:val="20"/>
          <w:szCs w:val="20"/>
        </w:rPr>
        <w:t xml:space="preserve">__________________________  </w:t>
      </w:r>
      <w:r w:rsidRPr="000F3937">
        <w:rPr>
          <w:rFonts w:ascii="Arial" w:hAnsi="Arial" w:cs="Arial"/>
          <w:color w:val="auto"/>
          <w:sz w:val="20"/>
          <w:szCs w:val="20"/>
        </w:rPr>
        <w:t xml:space="preserve">Kwota pozostała do spłaty: </w:t>
      </w:r>
      <w:r w:rsidR="00ED457A">
        <w:rPr>
          <w:rFonts w:ascii="Arial" w:hAnsi="Arial" w:cs="Arial"/>
          <w:color w:val="auto"/>
          <w:sz w:val="20"/>
          <w:szCs w:val="20"/>
        </w:rPr>
        <w:t>______________________________</w:t>
      </w:r>
    </w:p>
    <w:p w14:paraId="3BF55E3C" w14:textId="77777777" w:rsidR="000768E1" w:rsidRPr="000768E1" w:rsidRDefault="000768E1" w:rsidP="000768E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5508AA5" w14:textId="77777777" w:rsidR="002E5567" w:rsidRDefault="002E5567" w:rsidP="002E5567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ED457A">
        <w:rPr>
          <w:rFonts w:ascii="Arial" w:hAnsi="Arial" w:cs="Arial"/>
          <w:b/>
          <w:bCs/>
          <w:color w:val="auto"/>
          <w:sz w:val="36"/>
          <w:szCs w:val="36"/>
        </w:rPr>
        <w:t>□</w:t>
      </w:r>
      <w:r w:rsidRPr="000F3937">
        <w:rPr>
          <w:rFonts w:ascii="Arial" w:hAnsi="Arial" w:cs="Arial"/>
          <w:b/>
          <w:bCs/>
          <w:color w:val="auto"/>
          <w:sz w:val="20"/>
          <w:szCs w:val="20"/>
        </w:rPr>
        <w:t xml:space="preserve"> Nie posiadam / </w:t>
      </w:r>
      <w:r w:rsidRPr="00ED457A">
        <w:rPr>
          <w:rFonts w:ascii="Arial" w:hAnsi="Arial" w:cs="Arial"/>
          <w:b/>
          <w:bCs/>
          <w:color w:val="auto"/>
          <w:sz w:val="36"/>
          <w:szCs w:val="36"/>
        </w:rPr>
        <w:t>□</w:t>
      </w:r>
      <w:r w:rsidRPr="000F3937">
        <w:rPr>
          <w:rFonts w:ascii="Arial" w:hAnsi="Arial" w:cs="Arial"/>
          <w:b/>
          <w:bCs/>
          <w:color w:val="auto"/>
          <w:sz w:val="20"/>
          <w:szCs w:val="20"/>
        </w:rPr>
        <w:t xml:space="preserve"> Posiadam </w:t>
      </w:r>
    </w:p>
    <w:p w14:paraId="02FD4918" w14:textId="77777777" w:rsidR="002E5567" w:rsidRPr="000F3937" w:rsidRDefault="002E5567" w:rsidP="002E5567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950B0A0" w14:textId="77777777" w:rsidR="004911C6" w:rsidRDefault="002E5567" w:rsidP="002E5567">
      <w:pPr>
        <w:spacing w:line="312" w:lineRule="auto"/>
        <w:jc w:val="both"/>
        <w:rPr>
          <w:rFonts w:ascii="Arial" w:hAnsi="Arial" w:cs="Arial"/>
        </w:rPr>
      </w:pPr>
      <w:r w:rsidRPr="002E5567">
        <w:rPr>
          <w:rFonts w:ascii="Arial" w:hAnsi="Arial" w:cs="Arial"/>
        </w:rPr>
        <w:t xml:space="preserve">Zaległości </w:t>
      </w:r>
    </w:p>
    <w:p w14:paraId="073EE035" w14:textId="32D9AA76" w:rsidR="00AB1DEC" w:rsidRPr="004911C6" w:rsidRDefault="00AB1DEC" w:rsidP="004911C6">
      <w:pPr>
        <w:pStyle w:val="Akapitzlist"/>
        <w:numPr>
          <w:ilvl w:val="0"/>
          <w:numId w:val="28"/>
        </w:numPr>
        <w:spacing w:line="312" w:lineRule="auto"/>
        <w:jc w:val="both"/>
        <w:rPr>
          <w:rFonts w:ascii="Arial" w:hAnsi="Arial" w:cs="Arial"/>
        </w:rPr>
      </w:pPr>
      <w:r w:rsidRPr="004911C6">
        <w:rPr>
          <w:rFonts w:ascii="Arial" w:hAnsi="Arial" w:cs="Arial"/>
        </w:rPr>
        <w:t>______________________________________________________________________________</w:t>
      </w:r>
      <w:r w:rsidR="004911C6">
        <w:rPr>
          <w:rFonts w:ascii="Arial" w:hAnsi="Arial" w:cs="Arial"/>
        </w:rPr>
        <w:t>________</w:t>
      </w:r>
    </w:p>
    <w:p w14:paraId="308ECDF5" w14:textId="77777777" w:rsidR="004911C6" w:rsidRDefault="004911C6" w:rsidP="002E5567">
      <w:pPr>
        <w:spacing w:line="312" w:lineRule="auto"/>
        <w:jc w:val="both"/>
        <w:rPr>
          <w:rFonts w:ascii="Arial" w:hAnsi="Arial" w:cs="Arial"/>
        </w:rPr>
      </w:pPr>
    </w:p>
    <w:p w14:paraId="73D72100" w14:textId="4416F30F" w:rsidR="004911C6" w:rsidRPr="005A4E7E" w:rsidRDefault="004911C6" w:rsidP="005A4E7E">
      <w:pPr>
        <w:pStyle w:val="Akapitzlist"/>
        <w:numPr>
          <w:ilvl w:val="0"/>
          <w:numId w:val="28"/>
        </w:numPr>
        <w:spacing w:line="312" w:lineRule="auto"/>
        <w:jc w:val="both"/>
        <w:rPr>
          <w:rFonts w:ascii="Arial" w:hAnsi="Arial" w:cs="Arial"/>
        </w:rPr>
      </w:pPr>
      <w:r w:rsidRPr="004911C6">
        <w:rPr>
          <w:rFonts w:ascii="Arial" w:hAnsi="Arial" w:cs="Arial"/>
        </w:rPr>
        <w:t>________________________________________________________________________________________</w:t>
      </w:r>
    </w:p>
    <w:p w14:paraId="043F5691" w14:textId="3A8AB6F4" w:rsidR="002E5567" w:rsidRDefault="004911C6" w:rsidP="002E5567">
      <w:pPr>
        <w:spacing w:line="312" w:lineRule="auto"/>
        <w:jc w:val="both"/>
      </w:pPr>
      <w:r>
        <w:rPr>
          <w:rFonts w:ascii="Arial" w:hAnsi="Arial" w:cs="Arial"/>
        </w:rPr>
        <w:t xml:space="preserve">          </w:t>
      </w:r>
      <w:r w:rsidR="002E5567" w:rsidRPr="002E5567">
        <w:rPr>
          <w:rFonts w:ascii="Arial" w:hAnsi="Arial" w:cs="Arial"/>
        </w:rPr>
        <w:t>z wyszczególnieniem z jakich tytułów i na jaką kwotę (np. w Urzędzie Skarbowym, ZUS, wobec dostawców</w:t>
      </w:r>
      <w:r w:rsidR="002E5567">
        <w:t xml:space="preserve">)  </w:t>
      </w:r>
    </w:p>
    <w:p w14:paraId="46B1C63D" w14:textId="77777777" w:rsidR="002E5567" w:rsidRDefault="002E5567" w:rsidP="004911C6">
      <w:pPr>
        <w:spacing w:line="360" w:lineRule="auto"/>
        <w:jc w:val="both"/>
        <w:rPr>
          <w:b/>
        </w:rPr>
      </w:pPr>
    </w:p>
    <w:p w14:paraId="0E7E49CE" w14:textId="04E0FF60" w:rsidR="002F1749" w:rsidRPr="004911C6" w:rsidRDefault="002F1749" w:rsidP="002F1749">
      <w:pPr>
        <w:spacing w:line="360" w:lineRule="auto"/>
        <w:ind w:left="240" w:hanging="240"/>
        <w:jc w:val="both"/>
        <w:rPr>
          <w:rFonts w:ascii="Arial" w:hAnsi="Arial" w:cs="Arial"/>
        </w:rPr>
      </w:pPr>
      <w:r w:rsidRPr="004911C6">
        <w:rPr>
          <w:rFonts w:ascii="Arial" w:hAnsi="Arial" w:cs="Arial"/>
          <w:b/>
        </w:rPr>
        <w:t>Struktura wydatków miesięcznych:</w:t>
      </w:r>
    </w:p>
    <w:p w14:paraId="1DE21178" w14:textId="08A166BB" w:rsidR="002F1749" w:rsidRPr="004911C6" w:rsidRDefault="002F1749" w:rsidP="002F1749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1C6">
        <w:rPr>
          <w:rFonts w:ascii="Arial" w:hAnsi="Arial" w:cs="Arial"/>
          <w:sz w:val="20"/>
          <w:szCs w:val="20"/>
        </w:rPr>
        <w:t xml:space="preserve">czynsz </w:t>
      </w:r>
      <w:r w:rsidR="004911C6">
        <w:rPr>
          <w:rFonts w:ascii="Arial" w:hAnsi="Arial" w:cs="Arial"/>
          <w:sz w:val="20"/>
          <w:szCs w:val="20"/>
        </w:rPr>
        <w:t xml:space="preserve"> __________________ zł</w:t>
      </w:r>
      <w:r w:rsidR="000768E1">
        <w:rPr>
          <w:rFonts w:ascii="Arial" w:hAnsi="Arial" w:cs="Arial"/>
          <w:sz w:val="20"/>
          <w:szCs w:val="20"/>
        </w:rPr>
        <w:t xml:space="preserve">  podatek od nieruchomości ________________________zł</w:t>
      </w:r>
    </w:p>
    <w:p w14:paraId="04C4F3D3" w14:textId="3569F2FC" w:rsidR="002F1749" w:rsidRPr="004911C6" w:rsidRDefault="002F1749" w:rsidP="002F1749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1C6">
        <w:rPr>
          <w:rFonts w:ascii="Arial" w:hAnsi="Arial" w:cs="Arial"/>
          <w:sz w:val="20"/>
          <w:szCs w:val="20"/>
        </w:rPr>
        <w:t xml:space="preserve">energia elektryczna, gaz </w:t>
      </w:r>
      <w:r w:rsidR="004911C6">
        <w:rPr>
          <w:rFonts w:ascii="Arial" w:hAnsi="Arial" w:cs="Arial"/>
          <w:sz w:val="20"/>
          <w:szCs w:val="20"/>
        </w:rPr>
        <w:t>______________________________________zł</w:t>
      </w:r>
    </w:p>
    <w:p w14:paraId="12CAA738" w14:textId="33264B24" w:rsidR="002F1749" w:rsidRPr="004911C6" w:rsidRDefault="002F1749" w:rsidP="002F1749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1C6">
        <w:rPr>
          <w:rFonts w:ascii="Arial" w:hAnsi="Arial" w:cs="Arial"/>
          <w:sz w:val="20"/>
          <w:szCs w:val="20"/>
        </w:rPr>
        <w:t>woda, kanalizacja</w:t>
      </w:r>
      <w:r w:rsidR="004911C6">
        <w:rPr>
          <w:rFonts w:ascii="Arial" w:hAnsi="Arial" w:cs="Arial"/>
          <w:sz w:val="20"/>
          <w:szCs w:val="20"/>
        </w:rPr>
        <w:t xml:space="preserve"> _________________________________________________zł</w:t>
      </w:r>
    </w:p>
    <w:p w14:paraId="037DC05A" w14:textId="54892504" w:rsidR="002F1749" w:rsidRPr="004911C6" w:rsidRDefault="002F1749" w:rsidP="002F1749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1C6">
        <w:rPr>
          <w:rFonts w:ascii="Arial" w:hAnsi="Arial" w:cs="Arial"/>
          <w:sz w:val="20"/>
          <w:szCs w:val="20"/>
        </w:rPr>
        <w:t xml:space="preserve">telefon </w:t>
      </w:r>
      <w:r w:rsidR="004911C6">
        <w:rPr>
          <w:rFonts w:ascii="Arial" w:hAnsi="Arial" w:cs="Arial"/>
          <w:sz w:val="20"/>
          <w:szCs w:val="20"/>
        </w:rPr>
        <w:t>_______________________________________________zł</w:t>
      </w:r>
    </w:p>
    <w:p w14:paraId="0A48E83B" w14:textId="7402D1BC" w:rsidR="002F1749" w:rsidRPr="004911C6" w:rsidRDefault="002F1749" w:rsidP="002F1749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1C6">
        <w:rPr>
          <w:rFonts w:ascii="Arial" w:hAnsi="Arial" w:cs="Arial"/>
          <w:sz w:val="20"/>
          <w:szCs w:val="20"/>
        </w:rPr>
        <w:t xml:space="preserve">koszty ogrzewania mieszkania </w:t>
      </w:r>
      <w:r w:rsidR="004911C6">
        <w:rPr>
          <w:rFonts w:ascii="Arial" w:hAnsi="Arial" w:cs="Arial"/>
          <w:sz w:val="20"/>
          <w:szCs w:val="20"/>
        </w:rPr>
        <w:t>___________________________________________ zł</w:t>
      </w:r>
    </w:p>
    <w:p w14:paraId="2A01E75E" w14:textId="479C8275" w:rsidR="002F1749" w:rsidRPr="004911C6" w:rsidRDefault="002F1749" w:rsidP="002F1749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1C6">
        <w:rPr>
          <w:rFonts w:ascii="Arial" w:hAnsi="Arial" w:cs="Arial"/>
          <w:sz w:val="20"/>
          <w:szCs w:val="20"/>
        </w:rPr>
        <w:t xml:space="preserve">opłata za Internet </w:t>
      </w:r>
      <w:r w:rsidR="004911C6">
        <w:rPr>
          <w:rFonts w:ascii="Arial" w:hAnsi="Arial" w:cs="Arial"/>
          <w:sz w:val="20"/>
          <w:szCs w:val="20"/>
        </w:rPr>
        <w:t>_______________________________________________zł</w:t>
      </w:r>
    </w:p>
    <w:p w14:paraId="2615C303" w14:textId="72E7188B" w:rsidR="002F1749" w:rsidRPr="004911C6" w:rsidRDefault="002F1749" w:rsidP="002F1749">
      <w:pPr>
        <w:pStyle w:val="Akapitzlist1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1C6">
        <w:rPr>
          <w:rFonts w:ascii="Arial" w:hAnsi="Arial" w:cs="Arial"/>
          <w:sz w:val="20"/>
          <w:szCs w:val="20"/>
        </w:rPr>
        <w:t xml:space="preserve">alimenty </w:t>
      </w:r>
      <w:r w:rsidR="004911C6">
        <w:rPr>
          <w:rFonts w:ascii="Arial" w:hAnsi="Arial" w:cs="Arial"/>
          <w:sz w:val="20"/>
          <w:szCs w:val="20"/>
        </w:rPr>
        <w:t xml:space="preserve"> ____________________________________________________zł</w:t>
      </w:r>
    </w:p>
    <w:p w14:paraId="68370FC4" w14:textId="5F0A6739" w:rsidR="002F1749" w:rsidRDefault="002F1749" w:rsidP="005A4E7E">
      <w:pPr>
        <w:pStyle w:val="Akapitzlist1"/>
        <w:numPr>
          <w:ilvl w:val="0"/>
          <w:numId w:val="23"/>
        </w:numPr>
        <w:spacing w:line="360" w:lineRule="auto"/>
        <w:jc w:val="both"/>
      </w:pPr>
      <w:r w:rsidRPr="004911C6">
        <w:rPr>
          <w:rFonts w:ascii="Arial" w:hAnsi="Arial" w:cs="Arial"/>
          <w:sz w:val="20"/>
          <w:szCs w:val="20"/>
        </w:rPr>
        <w:t xml:space="preserve">inne </w:t>
      </w:r>
      <w:r w:rsidR="005A4E7E">
        <w:rPr>
          <w:rFonts w:ascii="Arial" w:hAnsi="Arial" w:cs="Arial"/>
          <w:sz w:val="20"/>
          <w:szCs w:val="20"/>
        </w:rPr>
        <w:t>________________________________________ kwota ______________________zł</w:t>
      </w:r>
    </w:p>
    <w:p w14:paraId="13FDC945" w14:textId="77777777" w:rsidR="002F1749" w:rsidRDefault="002F1749" w:rsidP="00D02F19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556012E" w14:textId="66E0F456" w:rsidR="008B12DD" w:rsidRPr="005A4E7E" w:rsidRDefault="002F1749" w:rsidP="005A4E7E">
      <w:pPr>
        <w:pStyle w:val="Default"/>
        <w:spacing w:after="183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ED457A">
        <w:rPr>
          <w:rFonts w:ascii="Arial" w:hAnsi="Arial" w:cs="Arial"/>
          <w:b/>
          <w:bCs/>
          <w:color w:val="auto"/>
          <w:sz w:val="28"/>
          <w:szCs w:val="28"/>
        </w:rPr>
        <w:t>Ponadto:</w:t>
      </w:r>
    </w:p>
    <w:p w14:paraId="3BA438CD" w14:textId="77777777" w:rsidR="0010243A" w:rsidRPr="000F3937" w:rsidRDefault="00D02F19" w:rsidP="002F574D">
      <w:pPr>
        <w:spacing w:line="360" w:lineRule="auto"/>
        <w:contextualSpacing/>
        <w:jc w:val="both"/>
        <w:rPr>
          <w:rFonts w:ascii="Arial" w:hAnsi="Arial" w:cs="Arial"/>
        </w:rPr>
      </w:pPr>
      <w:r w:rsidRPr="00ED457A">
        <w:rPr>
          <w:rFonts w:ascii="Arial" w:hAnsi="Arial" w:cs="Arial"/>
          <w:b/>
          <w:bCs/>
          <w:sz w:val="36"/>
          <w:szCs w:val="36"/>
        </w:rPr>
        <w:t xml:space="preserve">□ </w:t>
      </w:r>
      <w:r w:rsidR="008B12DD" w:rsidRPr="000F3937">
        <w:rPr>
          <w:rFonts w:ascii="Arial" w:hAnsi="Arial" w:cs="Arial"/>
          <w:b/>
        </w:rPr>
        <w:t xml:space="preserve">Poręczam   </w:t>
      </w:r>
      <w:r w:rsidRPr="00ED457A">
        <w:rPr>
          <w:rFonts w:ascii="Arial" w:hAnsi="Arial" w:cs="Arial"/>
          <w:b/>
          <w:bCs/>
          <w:sz w:val="36"/>
          <w:szCs w:val="36"/>
        </w:rPr>
        <w:t>□</w:t>
      </w:r>
      <w:r w:rsidR="008B12DD" w:rsidRPr="00ED457A">
        <w:rPr>
          <w:rFonts w:ascii="Arial" w:hAnsi="Arial" w:cs="Arial"/>
          <w:b/>
          <w:sz w:val="36"/>
          <w:szCs w:val="36"/>
        </w:rPr>
        <w:t xml:space="preserve"> </w:t>
      </w:r>
      <w:r w:rsidR="008B12DD" w:rsidRPr="000F3937">
        <w:rPr>
          <w:rFonts w:ascii="Arial" w:hAnsi="Arial" w:cs="Arial"/>
          <w:b/>
          <w:bCs/>
        </w:rPr>
        <w:t>nie poręczam</w:t>
      </w:r>
      <w:r w:rsidR="008B12DD" w:rsidRPr="000F3937">
        <w:rPr>
          <w:rFonts w:ascii="Arial" w:hAnsi="Arial" w:cs="Arial"/>
        </w:rPr>
        <w:t xml:space="preserve"> </w:t>
      </w:r>
    </w:p>
    <w:p w14:paraId="72B3A436" w14:textId="08E8E635" w:rsidR="008B12DD" w:rsidRPr="000F3937" w:rsidRDefault="008B12DD" w:rsidP="00303F4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0F3937">
        <w:rPr>
          <w:rFonts w:ascii="Arial" w:hAnsi="Arial" w:cs="Arial"/>
        </w:rPr>
        <w:t>w tut. Urzędzie umów</w:t>
      </w:r>
      <w:r w:rsidR="002B6F3F">
        <w:rPr>
          <w:rFonts w:ascii="Arial" w:hAnsi="Arial" w:cs="Arial"/>
        </w:rPr>
        <w:t>/owy</w:t>
      </w:r>
      <w:r w:rsidRPr="000F3937">
        <w:rPr>
          <w:rFonts w:ascii="Arial" w:hAnsi="Arial" w:cs="Arial"/>
        </w:rPr>
        <w:t xml:space="preserve"> cywilnoprawnych</w:t>
      </w:r>
      <w:r w:rsidR="002B6F3F">
        <w:rPr>
          <w:rFonts w:ascii="Arial" w:hAnsi="Arial" w:cs="Arial"/>
        </w:rPr>
        <w:t>/e</w:t>
      </w:r>
      <w:r w:rsidRPr="000F3937">
        <w:rPr>
          <w:rFonts w:ascii="Arial" w:hAnsi="Arial" w:cs="Arial"/>
        </w:rPr>
        <w:t xml:space="preserve"> które są w trakcie realizacji</w:t>
      </w:r>
    </w:p>
    <w:p w14:paraId="6BDFF7C0" w14:textId="751489A4" w:rsidR="008B12DD" w:rsidRPr="000768E1" w:rsidRDefault="00303F41" w:rsidP="002F574D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0F3937">
        <w:rPr>
          <w:rFonts w:ascii="Arial" w:hAnsi="Arial" w:cs="Arial"/>
        </w:rPr>
        <w:t xml:space="preserve">poza tut. Urzędem w </w:t>
      </w:r>
      <w:r w:rsidR="00ED457A">
        <w:rPr>
          <w:rFonts w:ascii="Arial" w:hAnsi="Arial" w:cs="Arial"/>
        </w:rPr>
        <w:t xml:space="preserve"> _________________________________________________________________</w:t>
      </w:r>
    </w:p>
    <w:p w14:paraId="61EC6619" w14:textId="77777777" w:rsidR="005A4E7E" w:rsidRDefault="005A4E7E" w:rsidP="002F574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37C6EB9" w14:textId="3F7761B6" w:rsidR="004E2818" w:rsidRPr="000F3937" w:rsidRDefault="004E2818" w:rsidP="002F574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0F3937">
        <w:rPr>
          <w:rFonts w:ascii="Arial" w:hAnsi="Arial" w:cs="Arial"/>
          <w:color w:val="auto"/>
          <w:sz w:val="20"/>
          <w:szCs w:val="20"/>
        </w:rPr>
        <w:t>Niniejsze oświadczenie składam w związku z zabezpieczeniem realizacji umowy w sprawie (</w:t>
      </w:r>
      <w:r w:rsidR="0010243A" w:rsidRPr="000F3937">
        <w:rPr>
          <w:rFonts w:ascii="Arial" w:hAnsi="Arial" w:cs="Arial"/>
          <w:color w:val="auto"/>
          <w:sz w:val="20"/>
          <w:szCs w:val="20"/>
        </w:rPr>
        <w:t xml:space="preserve">należy </w:t>
      </w:r>
      <w:r w:rsidRPr="000F3937">
        <w:rPr>
          <w:rFonts w:ascii="Arial" w:hAnsi="Arial" w:cs="Arial"/>
          <w:color w:val="auto"/>
          <w:sz w:val="20"/>
          <w:szCs w:val="20"/>
        </w:rPr>
        <w:t xml:space="preserve">właściwe zaznaczyć): </w:t>
      </w:r>
    </w:p>
    <w:p w14:paraId="6BEAD2FE" w14:textId="0518D311" w:rsidR="004E2818" w:rsidRPr="000F3937" w:rsidRDefault="004E2818" w:rsidP="002F574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ED457A">
        <w:rPr>
          <w:rFonts w:ascii="Arial" w:hAnsi="Arial" w:cs="Arial"/>
          <w:color w:val="auto"/>
          <w:sz w:val="28"/>
          <w:szCs w:val="28"/>
        </w:rPr>
        <w:t>□</w:t>
      </w:r>
      <w:r w:rsidRPr="000F3937">
        <w:rPr>
          <w:rFonts w:ascii="Arial" w:hAnsi="Arial" w:cs="Arial"/>
          <w:color w:val="auto"/>
          <w:sz w:val="20"/>
          <w:szCs w:val="20"/>
        </w:rPr>
        <w:t xml:space="preserve"> refundacji kosztów wyposażenia lub doposażenia stanowiska pracy, </w:t>
      </w:r>
    </w:p>
    <w:p w14:paraId="6C554E57" w14:textId="205A243E" w:rsidR="00131E93" w:rsidRPr="000F3937" w:rsidRDefault="004E2818" w:rsidP="002F574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ED457A">
        <w:rPr>
          <w:rFonts w:ascii="Arial" w:hAnsi="Arial" w:cs="Arial"/>
          <w:color w:val="auto"/>
          <w:sz w:val="28"/>
          <w:szCs w:val="28"/>
        </w:rPr>
        <w:t xml:space="preserve">□ </w:t>
      </w:r>
      <w:r w:rsidRPr="000F3937">
        <w:rPr>
          <w:rFonts w:ascii="Arial" w:hAnsi="Arial" w:cs="Arial"/>
          <w:color w:val="auto"/>
          <w:sz w:val="20"/>
          <w:szCs w:val="20"/>
        </w:rPr>
        <w:t>przyznania środków na podjęcie działalności gospodarczej,</w:t>
      </w:r>
      <w:r w:rsidR="00312BC3" w:rsidRPr="000F3937">
        <w:rPr>
          <w:rFonts w:ascii="Arial" w:hAnsi="Arial" w:cs="Arial"/>
          <w:color w:val="auto"/>
          <w:sz w:val="20"/>
          <w:szCs w:val="20"/>
        </w:rPr>
        <w:t xml:space="preserve">                                               </w:t>
      </w:r>
    </w:p>
    <w:p w14:paraId="2AAD4DBD" w14:textId="58BAEC97" w:rsidR="004E2818" w:rsidRPr="000F3937" w:rsidRDefault="004E2818" w:rsidP="002F574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0F3937">
        <w:rPr>
          <w:rFonts w:ascii="Arial" w:hAnsi="Arial" w:cs="Arial"/>
          <w:color w:val="auto"/>
          <w:sz w:val="20"/>
          <w:szCs w:val="20"/>
        </w:rPr>
        <w:t xml:space="preserve"> </w:t>
      </w:r>
      <w:r w:rsidR="00312BC3" w:rsidRPr="000F3937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</w:t>
      </w:r>
      <w:r w:rsidR="00DC0356" w:rsidRPr="000F3937">
        <w:rPr>
          <w:rFonts w:ascii="Arial" w:hAnsi="Arial" w:cs="Arial"/>
          <w:color w:val="auto"/>
          <w:sz w:val="20"/>
          <w:szCs w:val="20"/>
        </w:rPr>
        <w:t xml:space="preserve">                            </w:t>
      </w:r>
      <w:r w:rsidR="00F43BDF" w:rsidRPr="000F3937">
        <w:rPr>
          <w:rFonts w:ascii="Arial" w:hAnsi="Arial" w:cs="Arial"/>
          <w:color w:val="auto"/>
          <w:sz w:val="20"/>
          <w:szCs w:val="20"/>
        </w:rPr>
        <w:t xml:space="preserve">                                    </w:t>
      </w:r>
    </w:p>
    <w:p w14:paraId="745705F3" w14:textId="5E76D211" w:rsidR="00131E93" w:rsidRPr="000F3937" w:rsidRDefault="004E2818" w:rsidP="002F574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0F3937">
        <w:rPr>
          <w:rFonts w:ascii="Arial" w:hAnsi="Arial" w:cs="Arial"/>
          <w:color w:val="auto"/>
          <w:sz w:val="20"/>
          <w:szCs w:val="20"/>
        </w:rPr>
        <w:t xml:space="preserve">dla </w:t>
      </w:r>
      <w:r w:rsidR="00ED457A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_______________________________________________________________________________________</w:t>
      </w:r>
    </w:p>
    <w:p w14:paraId="558C220D" w14:textId="7F817994" w:rsidR="004E2818" w:rsidRPr="000F3937" w:rsidRDefault="004E2818" w:rsidP="002F574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0F3937">
        <w:rPr>
          <w:rFonts w:ascii="Arial" w:hAnsi="Arial" w:cs="Arial"/>
          <w:color w:val="auto"/>
          <w:sz w:val="20"/>
          <w:szCs w:val="20"/>
        </w:rPr>
        <w:t xml:space="preserve">(proszę podać imię i nazwisko osoby lub nazwę podmiotu, </w:t>
      </w:r>
      <w:r w:rsidR="000768E1">
        <w:rPr>
          <w:rFonts w:ascii="Arial" w:hAnsi="Arial" w:cs="Arial"/>
          <w:color w:val="auto"/>
          <w:sz w:val="20"/>
          <w:szCs w:val="20"/>
        </w:rPr>
        <w:t>dla którego to oświadczenie jest składane</w:t>
      </w:r>
      <w:r w:rsidRPr="000F3937">
        <w:rPr>
          <w:rFonts w:ascii="Arial" w:hAnsi="Arial" w:cs="Arial"/>
          <w:color w:val="auto"/>
          <w:sz w:val="20"/>
          <w:szCs w:val="20"/>
        </w:rPr>
        <w:t xml:space="preserve">) </w:t>
      </w:r>
    </w:p>
    <w:p w14:paraId="7C03371E" w14:textId="77777777" w:rsidR="004E2818" w:rsidRPr="000F3937" w:rsidRDefault="004E2818" w:rsidP="002F574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A63E0E5" w14:textId="77777777" w:rsidR="005A4E7E" w:rsidRDefault="005A4E7E" w:rsidP="002F574D">
      <w:pPr>
        <w:jc w:val="both"/>
        <w:rPr>
          <w:rFonts w:ascii="Arial" w:hAnsi="Arial" w:cs="Arial"/>
          <w:b/>
        </w:rPr>
      </w:pPr>
    </w:p>
    <w:p w14:paraId="690B6BF3" w14:textId="4515A4E6" w:rsidR="008B12DD" w:rsidRPr="000F3937" w:rsidRDefault="008B12DD" w:rsidP="002F574D">
      <w:pPr>
        <w:jc w:val="both"/>
        <w:rPr>
          <w:rFonts w:ascii="Arial" w:hAnsi="Arial" w:cs="Arial"/>
          <w:b/>
        </w:rPr>
      </w:pPr>
      <w:r w:rsidRPr="000F3937">
        <w:rPr>
          <w:rFonts w:ascii="Arial" w:hAnsi="Arial" w:cs="Arial"/>
          <w:b/>
        </w:rPr>
        <w:t>Wiarygodność przedstawionych danych stwierdzam własnoręcznym podpisem.</w:t>
      </w:r>
    </w:p>
    <w:p w14:paraId="585B886B" w14:textId="2D26E9B3" w:rsidR="00131E93" w:rsidRPr="000F3937" w:rsidRDefault="00F43BDF" w:rsidP="005A4E7E">
      <w:pPr>
        <w:tabs>
          <w:tab w:val="right" w:pos="9072"/>
        </w:tabs>
        <w:jc w:val="both"/>
        <w:rPr>
          <w:rFonts w:ascii="Arial" w:hAnsi="Arial" w:cs="Arial"/>
          <w:b/>
        </w:rPr>
      </w:pPr>
      <w:r w:rsidRPr="000F3937">
        <w:rPr>
          <w:rFonts w:ascii="Arial" w:hAnsi="Arial" w:cs="Arial"/>
          <w:b/>
        </w:rPr>
        <w:t xml:space="preserve">         </w:t>
      </w:r>
      <w:r w:rsidRPr="000F3937">
        <w:rPr>
          <w:rFonts w:ascii="Arial" w:hAnsi="Arial" w:cs="Arial"/>
          <w:b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07434" w:rsidRPr="000F3937">
        <w:rPr>
          <w:rFonts w:ascii="Arial" w:hAnsi="Arial" w:cs="Arial"/>
          <w:b/>
        </w:rPr>
        <w:t xml:space="preserve">                                                               </w:t>
      </w:r>
      <w:r w:rsidR="00CB1641" w:rsidRPr="000F3937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043D1F8" w14:textId="18BE024C" w:rsidR="00ED457A" w:rsidRPr="000F3937" w:rsidRDefault="00ED457A" w:rsidP="00ED457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_____________________________                                      ___________________________________________</w:t>
      </w:r>
    </w:p>
    <w:p w14:paraId="15F3822A" w14:textId="69CC3800" w:rsidR="004E2818" w:rsidRPr="005A4E7E" w:rsidRDefault="00ED457A" w:rsidP="005A4E7E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(data)                                                                                 </w:t>
      </w:r>
      <w:r w:rsidR="004E2818" w:rsidRPr="000F3937">
        <w:rPr>
          <w:rFonts w:ascii="Arial" w:hAnsi="Arial" w:cs="Arial"/>
          <w:color w:val="auto"/>
          <w:sz w:val="20"/>
          <w:szCs w:val="20"/>
        </w:rPr>
        <w:t>(czytelny podpis</w:t>
      </w:r>
      <w:r w:rsidR="000768E1">
        <w:rPr>
          <w:rFonts w:ascii="Arial" w:hAnsi="Arial" w:cs="Arial"/>
          <w:color w:val="auto"/>
          <w:sz w:val="20"/>
          <w:szCs w:val="20"/>
        </w:rPr>
        <w:t>- imię i nazwisko</w:t>
      </w:r>
      <w:r w:rsidR="004E2818" w:rsidRPr="000F3937">
        <w:rPr>
          <w:rFonts w:ascii="Arial" w:hAnsi="Arial" w:cs="Arial"/>
          <w:color w:val="auto"/>
          <w:sz w:val="20"/>
          <w:szCs w:val="20"/>
        </w:rPr>
        <w:t xml:space="preserve"> składającego </w:t>
      </w:r>
      <w:r w:rsidR="000768E1">
        <w:rPr>
          <w:rFonts w:ascii="Arial" w:hAnsi="Arial" w:cs="Arial"/>
          <w:color w:val="auto"/>
          <w:sz w:val="20"/>
          <w:szCs w:val="20"/>
        </w:rPr>
        <w:t xml:space="preserve"> </w:t>
      </w:r>
      <w:r w:rsidR="004E2818" w:rsidRPr="000F3937">
        <w:rPr>
          <w:rFonts w:ascii="Arial" w:hAnsi="Arial" w:cs="Arial"/>
          <w:color w:val="auto"/>
          <w:sz w:val="20"/>
          <w:szCs w:val="20"/>
        </w:rPr>
        <w:t>oświadczenie)</w:t>
      </w:r>
    </w:p>
    <w:p w14:paraId="4455D150" w14:textId="77777777" w:rsidR="004E2818" w:rsidRPr="000F3937" w:rsidRDefault="004E2818" w:rsidP="002F574D">
      <w:pPr>
        <w:spacing w:line="360" w:lineRule="auto"/>
        <w:jc w:val="both"/>
        <w:rPr>
          <w:rFonts w:ascii="Arial" w:hAnsi="Arial" w:cs="Arial"/>
        </w:rPr>
      </w:pPr>
    </w:p>
    <w:p w14:paraId="657968BC" w14:textId="77777777" w:rsidR="005A4E7E" w:rsidRDefault="005A4E7E" w:rsidP="005A4E7E">
      <w:pPr>
        <w:spacing w:line="360" w:lineRule="auto"/>
        <w:ind w:left="360" w:hanging="360"/>
        <w:jc w:val="both"/>
        <w:rPr>
          <w:rFonts w:ascii="Arial" w:hAnsi="Arial" w:cs="Arial"/>
          <w:b/>
          <w:bCs/>
        </w:rPr>
      </w:pPr>
    </w:p>
    <w:p w14:paraId="61BDBEE3" w14:textId="5944CE23" w:rsidR="005A4E7E" w:rsidRPr="005A4E7E" w:rsidRDefault="000F3937" w:rsidP="004435CF">
      <w:pPr>
        <w:spacing w:line="360" w:lineRule="auto"/>
        <w:ind w:left="360" w:hanging="360"/>
        <w:jc w:val="both"/>
        <w:rPr>
          <w:rFonts w:ascii="Arial" w:hAnsi="Arial" w:cs="Arial"/>
          <w:b/>
          <w:bCs/>
        </w:rPr>
      </w:pPr>
      <w:r w:rsidRPr="000F3937">
        <w:rPr>
          <w:rFonts w:ascii="Arial" w:hAnsi="Arial" w:cs="Arial"/>
          <w:b/>
          <w:bCs/>
        </w:rPr>
        <w:t xml:space="preserve">Uwagi: </w:t>
      </w:r>
    </w:p>
    <w:p w14:paraId="2480F26E" w14:textId="77777777" w:rsidR="00564530" w:rsidRDefault="000F3937" w:rsidP="005A4E7E">
      <w:pPr>
        <w:pStyle w:val="Default"/>
        <w:numPr>
          <w:ilvl w:val="0"/>
          <w:numId w:val="2"/>
        </w:numPr>
        <w:spacing w:after="66"/>
        <w:rPr>
          <w:rFonts w:ascii="Arial" w:hAnsi="Arial" w:cs="Arial"/>
          <w:sz w:val="20"/>
          <w:szCs w:val="20"/>
        </w:rPr>
      </w:pPr>
      <w:r w:rsidRPr="000F3937">
        <w:rPr>
          <w:rFonts w:ascii="Arial" w:hAnsi="Arial" w:cs="Arial"/>
          <w:sz w:val="20"/>
          <w:szCs w:val="20"/>
        </w:rPr>
        <w:t>Poręczycielem może być osoba, której średni miesięczny dochód brutto wynosi co najmniej 1</w:t>
      </w:r>
      <w:r w:rsidR="00AC755E">
        <w:rPr>
          <w:rFonts w:ascii="Arial" w:hAnsi="Arial" w:cs="Arial"/>
          <w:sz w:val="20"/>
          <w:szCs w:val="20"/>
        </w:rPr>
        <w:t>5</w:t>
      </w:r>
      <w:r w:rsidRPr="000F3937">
        <w:rPr>
          <w:rFonts w:ascii="Arial" w:hAnsi="Arial" w:cs="Arial"/>
          <w:sz w:val="20"/>
          <w:szCs w:val="20"/>
        </w:rPr>
        <w:t>0% kwoty minimalnego wynagrodzenia za pracę</w:t>
      </w:r>
      <w:r w:rsidR="00564530">
        <w:rPr>
          <w:rFonts w:ascii="Arial" w:hAnsi="Arial" w:cs="Arial"/>
          <w:sz w:val="20"/>
          <w:szCs w:val="20"/>
        </w:rPr>
        <w:t>.</w:t>
      </w:r>
    </w:p>
    <w:p w14:paraId="5E809EE6" w14:textId="62C4A329" w:rsidR="000F3937" w:rsidRDefault="00564530" w:rsidP="00564530">
      <w:pPr>
        <w:pStyle w:val="Default"/>
        <w:spacing w:after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C755E">
        <w:rPr>
          <w:rFonts w:ascii="Arial" w:hAnsi="Arial" w:cs="Arial"/>
          <w:sz w:val="20"/>
          <w:szCs w:val="20"/>
        </w:rPr>
        <w:t xml:space="preserve"> przypadku dochodu niższego niż 150%, PUP będzie wymagał dwóch poręczycieli o dochodach nie niższych niż 110% minimalnego wynagrodzenia.</w:t>
      </w:r>
    </w:p>
    <w:p w14:paraId="6391C463" w14:textId="079D3F83" w:rsidR="00DC2477" w:rsidRPr="000F3937" w:rsidRDefault="00DC2477" w:rsidP="00564530">
      <w:pPr>
        <w:pStyle w:val="Default"/>
        <w:spacing w:after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PUP zaakceptuje danego poręczyciela/poręczycieli po przeanalizowaniu jego stanu majątkowego.</w:t>
      </w:r>
    </w:p>
    <w:p w14:paraId="075CC868" w14:textId="77777777" w:rsidR="000F3937" w:rsidRPr="000F3937" w:rsidRDefault="000F3937" w:rsidP="005A4E7E">
      <w:pPr>
        <w:pStyle w:val="Default"/>
        <w:spacing w:after="66"/>
        <w:rPr>
          <w:rFonts w:ascii="Arial" w:hAnsi="Arial" w:cs="Arial"/>
          <w:sz w:val="20"/>
          <w:szCs w:val="20"/>
        </w:rPr>
      </w:pPr>
    </w:p>
    <w:p w14:paraId="0D80F202" w14:textId="77777777" w:rsidR="000F3937" w:rsidRPr="000F3937" w:rsidRDefault="000F3937" w:rsidP="005A4E7E">
      <w:pPr>
        <w:pStyle w:val="Default"/>
        <w:numPr>
          <w:ilvl w:val="0"/>
          <w:numId w:val="2"/>
        </w:numPr>
        <w:spacing w:after="66"/>
        <w:rPr>
          <w:rFonts w:ascii="Arial" w:hAnsi="Arial" w:cs="Arial"/>
          <w:sz w:val="20"/>
          <w:szCs w:val="20"/>
        </w:rPr>
      </w:pPr>
      <w:r w:rsidRPr="000F3937">
        <w:rPr>
          <w:rFonts w:ascii="Arial" w:hAnsi="Arial" w:cs="Arial"/>
          <w:sz w:val="20"/>
          <w:szCs w:val="20"/>
        </w:rPr>
        <w:t xml:space="preserve">Zabezpieczeniem zwrotu przyznanych środków nie może być: </w:t>
      </w:r>
    </w:p>
    <w:p w14:paraId="26D1015B" w14:textId="644B87F0" w:rsidR="000F3937" w:rsidRDefault="000F3937" w:rsidP="005A4E7E">
      <w:pPr>
        <w:pStyle w:val="Default"/>
        <w:numPr>
          <w:ilvl w:val="0"/>
          <w:numId w:val="19"/>
        </w:numPr>
        <w:spacing w:after="66"/>
        <w:rPr>
          <w:rFonts w:ascii="Arial" w:hAnsi="Arial" w:cs="Arial"/>
          <w:sz w:val="20"/>
          <w:szCs w:val="20"/>
        </w:rPr>
      </w:pPr>
      <w:r w:rsidRPr="000F3937">
        <w:rPr>
          <w:rFonts w:ascii="Arial" w:hAnsi="Arial" w:cs="Arial"/>
          <w:sz w:val="20"/>
          <w:szCs w:val="20"/>
        </w:rPr>
        <w:t>poręczenie przez poręczyciela, którego wynagrodzenie jest obciążone z tytułu wyroków sądowych</w:t>
      </w:r>
    </w:p>
    <w:p w14:paraId="66136B46" w14:textId="15EB0FCE" w:rsidR="007A37CB" w:rsidRPr="007A37CB" w:rsidRDefault="002B4E3D" w:rsidP="002B4E3D">
      <w:pPr>
        <w:pStyle w:val="Default"/>
        <w:spacing w:after="66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lub </w:t>
      </w:r>
      <w:r w:rsidR="007A37CB" w:rsidRPr="007A37CB">
        <w:rPr>
          <w:rFonts w:ascii="Arial" w:hAnsi="Arial" w:cs="Arial"/>
          <w:sz w:val="20"/>
          <w:szCs w:val="20"/>
        </w:rPr>
        <w:t xml:space="preserve">wobec którego toczy się  </w:t>
      </w:r>
      <w:r w:rsidR="007A37CB" w:rsidRPr="007A37CB">
        <w:rPr>
          <w:rFonts w:ascii="Arial" w:hAnsi="Arial" w:cs="Arial"/>
          <w:color w:val="auto"/>
          <w:sz w:val="20"/>
          <w:szCs w:val="20"/>
        </w:rPr>
        <w:t>postępowanie upadłościowe, układowe lub restrukturyzacyjne</w:t>
      </w:r>
    </w:p>
    <w:p w14:paraId="3B2DD69A" w14:textId="77777777" w:rsidR="000F3937" w:rsidRPr="000F3937" w:rsidRDefault="000F3937" w:rsidP="005A4E7E">
      <w:pPr>
        <w:pStyle w:val="Default"/>
        <w:numPr>
          <w:ilvl w:val="0"/>
          <w:numId w:val="19"/>
        </w:numPr>
        <w:spacing w:after="66"/>
        <w:rPr>
          <w:rFonts w:ascii="Arial" w:hAnsi="Arial" w:cs="Arial"/>
          <w:sz w:val="20"/>
          <w:szCs w:val="20"/>
        </w:rPr>
      </w:pPr>
      <w:r w:rsidRPr="000F3937">
        <w:rPr>
          <w:rFonts w:ascii="Arial" w:hAnsi="Arial" w:cs="Arial"/>
          <w:sz w:val="20"/>
          <w:szCs w:val="20"/>
        </w:rPr>
        <w:t xml:space="preserve">dochód z gospodarstwa rolnego. </w:t>
      </w:r>
    </w:p>
    <w:p w14:paraId="688EA3EA" w14:textId="77777777" w:rsidR="000F3937" w:rsidRPr="000F3937" w:rsidRDefault="000F3937" w:rsidP="005A4E7E">
      <w:pPr>
        <w:pStyle w:val="Default"/>
        <w:spacing w:after="66"/>
        <w:ind w:left="720"/>
        <w:rPr>
          <w:rFonts w:ascii="Arial" w:hAnsi="Arial" w:cs="Arial"/>
          <w:sz w:val="20"/>
          <w:szCs w:val="20"/>
        </w:rPr>
      </w:pPr>
    </w:p>
    <w:p w14:paraId="43333D45" w14:textId="244DAF81" w:rsidR="000F3937" w:rsidRPr="000F3937" w:rsidRDefault="000F3937" w:rsidP="005A4E7E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F3937">
        <w:rPr>
          <w:rFonts w:ascii="Arial" w:hAnsi="Arial" w:cs="Arial"/>
          <w:sz w:val="20"/>
          <w:szCs w:val="20"/>
        </w:rPr>
        <w:t xml:space="preserve">Poręczycielem może być osoba, która będzie pozostawała w zatrudnieniu przez okres odpowiadający co najmniej okresowi realizacji poręczanej umowy. </w:t>
      </w:r>
      <w:r w:rsidR="004435CF">
        <w:rPr>
          <w:rFonts w:ascii="Arial" w:hAnsi="Arial" w:cs="Arial"/>
          <w:sz w:val="20"/>
          <w:szCs w:val="20"/>
        </w:rPr>
        <w:t xml:space="preserve">Osoba wobec której nie są ustanowione zajęcia sądowe, komornicze lub administracyjne. </w:t>
      </w:r>
    </w:p>
    <w:p w14:paraId="1FC2642C" w14:textId="77777777" w:rsidR="000F3937" w:rsidRPr="000F3937" w:rsidRDefault="000F3937" w:rsidP="005A4E7E">
      <w:pPr>
        <w:pStyle w:val="Default"/>
        <w:rPr>
          <w:rFonts w:ascii="Arial" w:hAnsi="Arial" w:cs="Arial"/>
          <w:sz w:val="20"/>
          <w:szCs w:val="20"/>
        </w:rPr>
      </w:pPr>
    </w:p>
    <w:p w14:paraId="7F89B93B" w14:textId="0A1AD162" w:rsidR="000F3937" w:rsidRPr="00D37082" w:rsidRDefault="000F3937" w:rsidP="00D37082">
      <w:pPr>
        <w:pStyle w:val="Default"/>
        <w:numPr>
          <w:ilvl w:val="0"/>
          <w:numId w:val="2"/>
        </w:numPr>
        <w:spacing w:after="66"/>
        <w:rPr>
          <w:rFonts w:ascii="Arial" w:hAnsi="Arial" w:cs="Arial"/>
          <w:sz w:val="20"/>
          <w:szCs w:val="20"/>
        </w:rPr>
      </w:pPr>
      <w:r w:rsidRPr="000F3937">
        <w:rPr>
          <w:rFonts w:ascii="Arial" w:hAnsi="Arial" w:cs="Arial"/>
          <w:sz w:val="20"/>
          <w:szCs w:val="20"/>
        </w:rPr>
        <w:t>Dokumentem ustanawiającym zabezpieczenie realizacji umowy jest weksel z poręczeniem wekslowym (aval), który poręczyciel podpisuje w dniu zawarcia</w:t>
      </w:r>
      <w:r w:rsidR="00D37082">
        <w:rPr>
          <w:rFonts w:ascii="Arial" w:hAnsi="Arial" w:cs="Arial"/>
          <w:sz w:val="20"/>
          <w:szCs w:val="20"/>
        </w:rPr>
        <w:t xml:space="preserve"> </w:t>
      </w:r>
      <w:r w:rsidRPr="000F3937">
        <w:rPr>
          <w:rFonts w:ascii="Arial" w:hAnsi="Arial" w:cs="Arial"/>
          <w:sz w:val="20"/>
          <w:szCs w:val="20"/>
        </w:rPr>
        <w:t>zabezpieczanej</w:t>
      </w:r>
      <w:r w:rsidR="00D37082">
        <w:rPr>
          <w:rFonts w:ascii="Arial" w:hAnsi="Arial" w:cs="Arial"/>
          <w:sz w:val="20"/>
          <w:szCs w:val="20"/>
        </w:rPr>
        <w:t xml:space="preserve"> umowy z wnioskodawcą. </w:t>
      </w:r>
    </w:p>
    <w:p w14:paraId="6194170D" w14:textId="77777777" w:rsidR="000F3937" w:rsidRPr="000F3937" w:rsidRDefault="000F3937" w:rsidP="00D37082">
      <w:pPr>
        <w:pStyle w:val="Default"/>
        <w:spacing w:after="66"/>
        <w:rPr>
          <w:rFonts w:ascii="Arial" w:hAnsi="Arial" w:cs="Arial"/>
          <w:sz w:val="20"/>
          <w:szCs w:val="20"/>
        </w:rPr>
      </w:pPr>
    </w:p>
    <w:p w14:paraId="7AA7BE86" w14:textId="09050B77" w:rsidR="000F3937" w:rsidRDefault="000F3937" w:rsidP="005A4E7E">
      <w:pPr>
        <w:pStyle w:val="Default"/>
        <w:numPr>
          <w:ilvl w:val="0"/>
          <w:numId w:val="2"/>
        </w:numPr>
        <w:spacing w:after="66"/>
        <w:rPr>
          <w:rFonts w:ascii="Arial" w:hAnsi="Arial" w:cs="Arial"/>
          <w:sz w:val="20"/>
          <w:szCs w:val="20"/>
        </w:rPr>
      </w:pPr>
      <w:r w:rsidRPr="000F3937">
        <w:rPr>
          <w:rFonts w:ascii="Arial" w:hAnsi="Arial" w:cs="Arial"/>
          <w:sz w:val="20"/>
          <w:szCs w:val="20"/>
        </w:rPr>
        <w:t>Jeżeli poręczyciel pozostaje w związku małżeńskim i nie posiada małżeńskiej rozdzielności majątkowej do podpisania zabezpieczenia konieczna jest zgoda współmałżonka. Współmałżonek poręczyciela, w celu wyrażenia zgody na poręczenie, zobowiązany będzie do stawiennictwa w Powiatowym Urzędzie Pracy w Głogowie oraz złożenia podpisu na oświadczeniu poręczyciela  w dniu podpisywania umowy.</w:t>
      </w:r>
    </w:p>
    <w:p w14:paraId="5C4CA9A2" w14:textId="77777777" w:rsidR="00D37082" w:rsidRDefault="00D37082" w:rsidP="00D37082">
      <w:pPr>
        <w:pStyle w:val="Akapitzlist"/>
        <w:rPr>
          <w:rFonts w:ascii="Arial" w:hAnsi="Arial" w:cs="Arial"/>
        </w:rPr>
      </w:pPr>
    </w:p>
    <w:p w14:paraId="2D4F751D" w14:textId="05B058A1" w:rsidR="00D37082" w:rsidRDefault="00D37082" w:rsidP="005A4E7E">
      <w:pPr>
        <w:pStyle w:val="Default"/>
        <w:numPr>
          <w:ilvl w:val="0"/>
          <w:numId w:val="2"/>
        </w:numPr>
        <w:spacing w:after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poręczyciela który prowadzi działalność gospodarczą należy do oświadczenia dołączyć zaświadczenie z ZUS i US o niezaleganiu z opłatami dot. składek i podatków</w:t>
      </w:r>
      <w:r w:rsidR="004435CF">
        <w:rPr>
          <w:rFonts w:ascii="Arial" w:hAnsi="Arial" w:cs="Arial"/>
          <w:sz w:val="20"/>
          <w:szCs w:val="20"/>
        </w:rPr>
        <w:t xml:space="preserve">. Działalność którą prowadzi nie może być w stanie likwidacji lub upadłości. </w:t>
      </w:r>
    </w:p>
    <w:p w14:paraId="7794F3AE" w14:textId="77777777" w:rsidR="004E2818" w:rsidRPr="000F3937" w:rsidRDefault="004E2818" w:rsidP="002F574D">
      <w:pPr>
        <w:spacing w:line="360" w:lineRule="auto"/>
        <w:jc w:val="both"/>
        <w:rPr>
          <w:rFonts w:ascii="Arial" w:hAnsi="Arial" w:cs="Arial"/>
        </w:rPr>
      </w:pPr>
    </w:p>
    <w:p w14:paraId="7F26E834" w14:textId="77777777" w:rsidR="000F149B" w:rsidRPr="000F149B" w:rsidRDefault="000F149B" w:rsidP="000F149B">
      <w:pPr>
        <w:pStyle w:val="Default"/>
        <w:spacing w:after="282"/>
        <w:ind w:left="851" w:right="827"/>
        <w:jc w:val="center"/>
        <w:rPr>
          <w:rFonts w:ascii="Arial" w:hAnsi="Arial" w:cs="Arial"/>
          <w:i/>
          <w:iCs/>
          <w:sz w:val="18"/>
          <w:szCs w:val="18"/>
        </w:rPr>
      </w:pPr>
      <w:r w:rsidRPr="000F149B">
        <w:rPr>
          <w:rFonts w:ascii="Arial" w:hAnsi="Arial" w:cs="Arial"/>
          <w:b/>
          <w:bCs/>
          <w:sz w:val="18"/>
          <w:szCs w:val="18"/>
        </w:rPr>
        <w:t>INFORMACJA O PRZETWARZANIU DANYCH OSOBOWYCH DLA PORĘCZYCIELA</w:t>
      </w:r>
    </w:p>
    <w:p w14:paraId="12A711D2" w14:textId="77777777" w:rsidR="000F149B" w:rsidRPr="000F149B" w:rsidRDefault="000F149B" w:rsidP="000F149B">
      <w:pPr>
        <w:pStyle w:val="Default"/>
        <w:ind w:right="827"/>
        <w:jc w:val="both"/>
        <w:rPr>
          <w:rFonts w:ascii="Arial" w:hAnsi="Arial" w:cs="Arial"/>
          <w:i/>
          <w:iCs/>
          <w:sz w:val="18"/>
          <w:szCs w:val="18"/>
        </w:rPr>
      </w:pPr>
      <w:r w:rsidRPr="000F149B">
        <w:rPr>
          <w:rFonts w:ascii="Arial" w:hAnsi="Arial" w:cs="Arial"/>
          <w:i/>
          <w:iCs/>
          <w:sz w:val="18"/>
          <w:szCs w:val="18"/>
        </w:rPr>
        <w:t xml:space="preserve">Zgodnie z art. 14 Rozporządzenia Parlamentu Europejskiego i Rady (UE) 2016/679 z dnia 27 kwietnia 2016 r. w sprawie ochrony osób fizycznych w związku z przetwarzaniem danych osobowych i w sprawie swobodnego przepływu takich danych oraz uchylenia dyrektywy 95/46/WE (RODO), informujemy że: </w:t>
      </w:r>
    </w:p>
    <w:p w14:paraId="2E6373BE" w14:textId="77777777" w:rsidR="000F149B" w:rsidRPr="000F149B" w:rsidRDefault="000F149B" w:rsidP="000F149B">
      <w:pPr>
        <w:pStyle w:val="Default"/>
        <w:ind w:left="851" w:right="827"/>
        <w:jc w:val="both"/>
        <w:rPr>
          <w:rFonts w:ascii="Arial" w:hAnsi="Arial" w:cs="Arial"/>
          <w:sz w:val="18"/>
          <w:szCs w:val="18"/>
        </w:rPr>
      </w:pPr>
    </w:p>
    <w:p w14:paraId="385BFA52" w14:textId="77777777" w:rsidR="000F149B" w:rsidRPr="000F149B" w:rsidRDefault="000F149B" w:rsidP="000F149B">
      <w:pPr>
        <w:pStyle w:val="Default"/>
        <w:numPr>
          <w:ilvl w:val="0"/>
          <w:numId w:val="16"/>
        </w:numPr>
        <w:ind w:right="827"/>
        <w:rPr>
          <w:rFonts w:ascii="Arial" w:hAnsi="Arial" w:cs="Arial"/>
          <w:sz w:val="18"/>
          <w:szCs w:val="18"/>
        </w:rPr>
      </w:pPr>
      <w:r w:rsidRPr="000F149B">
        <w:rPr>
          <w:rFonts w:ascii="Arial" w:hAnsi="Arial" w:cs="Arial"/>
          <w:sz w:val="18"/>
          <w:szCs w:val="18"/>
        </w:rPr>
        <w:t xml:space="preserve">Administratorem Danych Osobowych jest </w:t>
      </w:r>
      <w:r w:rsidRPr="000F149B">
        <w:rPr>
          <w:rFonts w:ascii="Arial" w:hAnsi="Arial" w:cs="Arial"/>
          <w:b/>
          <w:sz w:val="18"/>
          <w:szCs w:val="18"/>
        </w:rPr>
        <w:t xml:space="preserve">Powiatowy Urząd Pracy w Głogowie, ul. Piaskowa 1, 67 -200 Głogów </w:t>
      </w:r>
    </w:p>
    <w:p w14:paraId="3B9EDB67" w14:textId="58CA20F2" w:rsidR="000F149B" w:rsidRPr="000F149B" w:rsidRDefault="000F149B" w:rsidP="000F149B">
      <w:pPr>
        <w:pStyle w:val="Default"/>
        <w:numPr>
          <w:ilvl w:val="0"/>
          <w:numId w:val="16"/>
        </w:numPr>
        <w:ind w:right="827"/>
        <w:rPr>
          <w:rStyle w:val="Hipercze"/>
          <w:rFonts w:ascii="Arial" w:hAnsi="Arial" w:cs="Arial"/>
          <w:color w:val="auto"/>
          <w:sz w:val="18"/>
          <w:szCs w:val="18"/>
          <w:u w:val="none"/>
        </w:rPr>
      </w:pPr>
      <w:r w:rsidRPr="000F149B">
        <w:rPr>
          <w:rFonts w:ascii="Arial" w:hAnsi="Arial" w:cs="Arial"/>
          <w:sz w:val="18"/>
          <w:szCs w:val="18"/>
        </w:rPr>
        <w:t xml:space="preserve">W sprawach związanych z Pani/Pana danymi proszę kontaktować się z </w:t>
      </w:r>
      <w:r w:rsidRPr="000F149B">
        <w:rPr>
          <w:rFonts w:ascii="Arial" w:hAnsi="Arial" w:cs="Arial"/>
          <w:b/>
          <w:sz w:val="18"/>
          <w:szCs w:val="18"/>
        </w:rPr>
        <w:t>Inspektorem Ochrony Danych</w:t>
      </w:r>
      <w:r w:rsidRPr="000F149B">
        <w:rPr>
          <w:rFonts w:ascii="Arial" w:hAnsi="Arial" w:cs="Arial"/>
          <w:sz w:val="18"/>
          <w:szCs w:val="18"/>
        </w:rPr>
        <w:t xml:space="preserve"> (IOD):</w:t>
      </w:r>
      <w:r>
        <w:rPr>
          <w:rFonts w:ascii="Arial" w:hAnsi="Arial" w:cs="Arial"/>
          <w:sz w:val="18"/>
          <w:szCs w:val="18"/>
        </w:rPr>
        <w:t xml:space="preserve">        </w:t>
      </w:r>
      <w:r w:rsidRPr="000F149B">
        <w:rPr>
          <w:rFonts w:ascii="Arial" w:hAnsi="Arial" w:cs="Arial"/>
          <w:sz w:val="18"/>
          <w:szCs w:val="18"/>
        </w:rPr>
        <w:t xml:space="preserve"> </w:t>
      </w:r>
      <w:r w:rsidRPr="000F149B">
        <w:rPr>
          <w:rFonts w:ascii="Arial" w:hAnsi="Arial" w:cs="Arial"/>
          <w:iCs/>
          <w:sz w:val="18"/>
          <w:szCs w:val="18"/>
        </w:rPr>
        <w:t>e-mail: iodo@pup.glogow.pl, tel</w:t>
      </w:r>
      <w:r>
        <w:rPr>
          <w:rFonts w:ascii="Arial" w:hAnsi="Arial" w:cs="Arial"/>
          <w:iCs/>
          <w:sz w:val="18"/>
          <w:szCs w:val="18"/>
        </w:rPr>
        <w:t>efon</w:t>
      </w:r>
      <w:r w:rsidRPr="000F149B">
        <w:rPr>
          <w:rFonts w:ascii="Arial" w:hAnsi="Arial" w:cs="Arial"/>
          <w:iCs/>
          <w:sz w:val="18"/>
          <w:szCs w:val="18"/>
        </w:rPr>
        <w:t>: 507-054-139.</w:t>
      </w:r>
    </w:p>
    <w:p w14:paraId="5853E06C" w14:textId="0CED6955" w:rsidR="000F149B" w:rsidRPr="000F149B" w:rsidRDefault="000F149B" w:rsidP="000F149B">
      <w:pPr>
        <w:pStyle w:val="Default"/>
        <w:numPr>
          <w:ilvl w:val="0"/>
          <w:numId w:val="16"/>
        </w:numPr>
        <w:ind w:right="827"/>
        <w:rPr>
          <w:rFonts w:ascii="Arial" w:hAnsi="Arial" w:cs="Arial"/>
          <w:sz w:val="18"/>
          <w:szCs w:val="18"/>
        </w:rPr>
      </w:pPr>
      <w:r w:rsidRPr="000F149B">
        <w:rPr>
          <w:rFonts w:ascii="Arial" w:hAnsi="Arial" w:cs="Arial"/>
          <w:sz w:val="18"/>
          <w:szCs w:val="18"/>
        </w:rPr>
        <w:t xml:space="preserve">Pani/Pana dane osobowe będą przetwarzane w celu: zabezpieczenia zwrotu przyznanych środków w ramach realizacji warunków umowy zawartej z Wnioskodawcą o udzielenie </w:t>
      </w:r>
      <w:r w:rsidRPr="000F149B">
        <w:rPr>
          <w:rFonts w:ascii="Arial" w:hAnsi="Arial" w:cs="Arial"/>
          <w:b/>
          <w:bCs/>
          <w:sz w:val="18"/>
          <w:szCs w:val="18"/>
        </w:rPr>
        <w:t xml:space="preserve">refundacji/dofinansowania </w:t>
      </w:r>
      <w:r w:rsidRPr="000F149B">
        <w:rPr>
          <w:rFonts w:ascii="Arial" w:hAnsi="Arial" w:cs="Arial"/>
          <w:sz w:val="18"/>
          <w:szCs w:val="18"/>
        </w:rPr>
        <w:t>- na podstawie art. 6 ust. 1 lit. c) (przepis prawa) oraz art. 6 ust.1 lit. b) (umowa) ogólnego rozporządzenia o ochronie danych osobowych z dnia 27 kwietnia 2016 r., w związku z ustawą z dnia 20 marca 2025r. o rynku pracy i służbach zatrudnienia</w:t>
      </w:r>
      <w:r w:rsidRPr="000F149B">
        <w:rPr>
          <w:rFonts w:ascii="Arial" w:hAnsi="Arial" w:cs="Arial"/>
          <w:iCs/>
          <w:sz w:val="18"/>
          <w:szCs w:val="18"/>
        </w:rPr>
        <w:t xml:space="preserve"> oraz przepisy wykonawcze do wyżej wymienionej ustawy.</w:t>
      </w:r>
    </w:p>
    <w:p w14:paraId="24D57F8E" w14:textId="77777777" w:rsidR="000F149B" w:rsidRPr="000F149B" w:rsidRDefault="000F149B" w:rsidP="000F149B">
      <w:pPr>
        <w:pStyle w:val="Default"/>
        <w:numPr>
          <w:ilvl w:val="0"/>
          <w:numId w:val="16"/>
        </w:numPr>
        <w:ind w:right="543"/>
        <w:rPr>
          <w:rFonts w:ascii="Arial" w:hAnsi="Arial" w:cs="Arial"/>
          <w:sz w:val="18"/>
          <w:szCs w:val="18"/>
        </w:rPr>
      </w:pPr>
      <w:bookmarkStart w:id="2" w:name="_Hlk7437979"/>
      <w:r w:rsidRPr="000F149B">
        <w:rPr>
          <w:rFonts w:ascii="Arial" w:hAnsi="Arial" w:cs="Arial"/>
          <w:sz w:val="18"/>
          <w:szCs w:val="18"/>
        </w:rPr>
        <w:t xml:space="preserve">Odbiorcami Pani/Pana danych osobowych są podmioty, którym Administrator przekazuje </w:t>
      </w:r>
      <w:r w:rsidRPr="000F149B">
        <w:rPr>
          <w:rFonts w:ascii="Arial" w:hAnsi="Arial" w:cs="Arial"/>
          <w:sz w:val="18"/>
          <w:szCs w:val="18"/>
        </w:rPr>
        <w:br/>
        <w:t>te dane na podstawie przepisów prawa lub zawartych umów powierzenia.</w:t>
      </w:r>
    </w:p>
    <w:bookmarkEnd w:id="2"/>
    <w:p w14:paraId="2D8B28C7" w14:textId="77777777" w:rsidR="000F149B" w:rsidRPr="000F149B" w:rsidRDefault="000F149B" w:rsidP="000F149B">
      <w:pPr>
        <w:pStyle w:val="Default"/>
        <w:numPr>
          <w:ilvl w:val="0"/>
          <w:numId w:val="16"/>
        </w:numPr>
        <w:ind w:right="827"/>
        <w:rPr>
          <w:rFonts w:ascii="Arial" w:hAnsi="Arial" w:cs="Arial"/>
          <w:sz w:val="18"/>
          <w:szCs w:val="18"/>
        </w:rPr>
      </w:pPr>
      <w:r w:rsidRPr="000F149B">
        <w:rPr>
          <w:rFonts w:ascii="Arial" w:hAnsi="Arial" w:cs="Arial"/>
          <w:sz w:val="18"/>
          <w:szCs w:val="18"/>
        </w:rPr>
        <w:t xml:space="preserve">Dane osobowe będą przetwarzane przez okres niezbędny do realizacji wskazanego powyżej celu oraz przez okres dochodzenia roszczeń i przechowywane zgodnie z przepisami prawa </w:t>
      </w:r>
      <w:r w:rsidRPr="000F149B">
        <w:rPr>
          <w:rFonts w:ascii="Arial" w:hAnsi="Arial" w:cs="Arial"/>
          <w:sz w:val="18"/>
          <w:szCs w:val="18"/>
        </w:rPr>
        <w:br/>
        <w:t>o archiwizacji.</w:t>
      </w:r>
    </w:p>
    <w:p w14:paraId="4EA82AFD" w14:textId="77777777" w:rsidR="000F149B" w:rsidRPr="000F149B" w:rsidRDefault="000F149B" w:rsidP="000F149B">
      <w:pPr>
        <w:numPr>
          <w:ilvl w:val="0"/>
          <w:numId w:val="16"/>
        </w:numPr>
        <w:suppressAutoHyphens/>
        <w:autoSpaceDN w:val="0"/>
        <w:ind w:right="828"/>
        <w:rPr>
          <w:rFonts w:ascii="Arial" w:hAnsi="Arial" w:cs="Arial"/>
          <w:sz w:val="18"/>
          <w:szCs w:val="18"/>
        </w:rPr>
      </w:pPr>
      <w:bookmarkStart w:id="3" w:name="_Hlk12274807"/>
      <w:r w:rsidRPr="000F149B">
        <w:rPr>
          <w:rFonts w:ascii="Arial" w:hAnsi="Arial" w:cs="Arial"/>
          <w:color w:val="000000"/>
          <w:sz w:val="18"/>
          <w:szCs w:val="18"/>
        </w:rPr>
        <w:t xml:space="preserve">Na każdym etapie przetwarzana danych osobowych </w:t>
      </w:r>
      <w:r w:rsidRPr="000F149B">
        <w:rPr>
          <w:rFonts w:ascii="Arial" w:hAnsi="Arial" w:cs="Arial"/>
          <w:sz w:val="18"/>
          <w:szCs w:val="18"/>
        </w:rPr>
        <w:t>przysługuje Pani/Panu prawo do:</w:t>
      </w:r>
    </w:p>
    <w:p w14:paraId="24861DCE" w14:textId="77777777" w:rsidR="000F149B" w:rsidRPr="000F149B" w:rsidRDefault="000F149B" w:rsidP="000F149B">
      <w:pPr>
        <w:pStyle w:val="Akapitzlist"/>
        <w:numPr>
          <w:ilvl w:val="0"/>
          <w:numId w:val="17"/>
        </w:numPr>
        <w:suppressAutoHyphens/>
        <w:autoSpaceDN w:val="0"/>
        <w:ind w:right="828"/>
        <w:rPr>
          <w:rFonts w:ascii="Arial" w:hAnsi="Arial" w:cs="Arial"/>
          <w:sz w:val="18"/>
          <w:szCs w:val="18"/>
        </w:rPr>
      </w:pPr>
      <w:r w:rsidRPr="000F149B">
        <w:rPr>
          <w:rFonts w:ascii="Arial" w:hAnsi="Arial" w:cs="Arial"/>
          <w:sz w:val="18"/>
          <w:szCs w:val="18"/>
        </w:rPr>
        <w:t>sprostowania (poprawienia) danych,</w:t>
      </w:r>
    </w:p>
    <w:p w14:paraId="48321EE8" w14:textId="77777777" w:rsidR="000F149B" w:rsidRPr="000F149B" w:rsidRDefault="000F149B" w:rsidP="000F149B">
      <w:pPr>
        <w:pStyle w:val="Akapitzlist"/>
        <w:numPr>
          <w:ilvl w:val="0"/>
          <w:numId w:val="17"/>
        </w:numPr>
        <w:suppressAutoHyphens/>
        <w:autoSpaceDN w:val="0"/>
        <w:ind w:right="828"/>
        <w:rPr>
          <w:rFonts w:ascii="Arial" w:hAnsi="Arial" w:cs="Arial"/>
          <w:sz w:val="18"/>
          <w:szCs w:val="18"/>
        </w:rPr>
      </w:pPr>
      <w:r w:rsidRPr="000F149B">
        <w:rPr>
          <w:rFonts w:ascii="Arial" w:hAnsi="Arial" w:cs="Arial"/>
          <w:sz w:val="18"/>
          <w:szCs w:val="18"/>
        </w:rPr>
        <w:t>ograniczenia przetwarzania danych,</w:t>
      </w:r>
    </w:p>
    <w:p w14:paraId="45D89787" w14:textId="77777777" w:rsidR="000F149B" w:rsidRPr="000F149B" w:rsidRDefault="000F149B" w:rsidP="000F149B">
      <w:pPr>
        <w:pStyle w:val="Akapitzlist"/>
        <w:numPr>
          <w:ilvl w:val="0"/>
          <w:numId w:val="17"/>
        </w:numPr>
        <w:suppressAutoHyphens/>
        <w:autoSpaceDN w:val="0"/>
        <w:ind w:right="828"/>
        <w:rPr>
          <w:rFonts w:ascii="Arial" w:hAnsi="Arial" w:cs="Arial"/>
          <w:sz w:val="18"/>
          <w:szCs w:val="18"/>
        </w:rPr>
      </w:pPr>
      <w:r w:rsidRPr="000F149B">
        <w:rPr>
          <w:rFonts w:ascii="Arial" w:hAnsi="Arial" w:cs="Arial"/>
          <w:sz w:val="18"/>
          <w:szCs w:val="18"/>
        </w:rPr>
        <w:t>dostępu do danych (w tym kopii tych danych),</w:t>
      </w:r>
    </w:p>
    <w:p w14:paraId="2139E971" w14:textId="77777777" w:rsidR="000F149B" w:rsidRPr="000F149B" w:rsidRDefault="000F149B" w:rsidP="000F149B">
      <w:pPr>
        <w:pStyle w:val="Akapitzlist"/>
        <w:numPr>
          <w:ilvl w:val="0"/>
          <w:numId w:val="17"/>
        </w:numPr>
        <w:suppressAutoHyphens/>
        <w:autoSpaceDN w:val="0"/>
        <w:ind w:right="828"/>
        <w:rPr>
          <w:rFonts w:ascii="Arial" w:hAnsi="Arial" w:cs="Arial"/>
          <w:sz w:val="18"/>
          <w:szCs w:val="18"/>
        </w:rPr>
      </w:pPr>
      <w:r w:rsidRPr="000F149B">
        <w:rPr>
          <w:rFonts w:ascii="Arial" w:hAnsi="Arial" w:cs="Arial"/>
          <w:sz w:val="18"/>
          <w:szCs w:val="18"/>
        </w:rPr>
        <w:t>wniesienia skargi do organu nadzorczego tj.</w:t>
      </w:r>
      <w:r w:rsidRPr="000F149B">
        <w:rPr>
          <w:rFonts w:ascii="Arial" w:hAnsi="Arial" w:cs="Arial"/>
          <w:i/>
          <w:iCs/>
          <w:sz w:val="18"/>
          <w:szCs w:val="18"/>
        </w:rPr>
        <w:t xml:space="preserve"> </w:t>
      </w:r>
      <w:r w:rsidRPr="000F149B">
        <w:rPr>
          <w:rFonts w:ascii="Arial" w:hAnsi="Arial" w:cs="Arial"/>
          <w:sz w:val="18"/>
          <w:szCs w:val="18"/>
        </w:rPr>
        <w:t>Prezesa Urzędu Ochrony Danych Osobowych. Aktualne dane kontaktowe znajdują się na stronie uodo.gov.pl.</w:t>
      </w:r>
    </w:p>
    <w:p w14:paraId="45BD4DE5" w14:textId="77777777" w:rsidR="000F149B" w:rsidRPr="000F149B" w:rsidRDefault="000F149B" w:rsidP="000F149B">
      <w:pPr>
        <w:numPr>
          <w:ilvl w:val="0"/>
          <w:numId w:val="16"/>
        </w:numPr>
        <w:suppressAutoHyphens/>
        <w:autoSpaceDN w:val="0"/>
        <w:ind w:right="828"/>
        <w:rPr>
          <w:rFonts w:ascii="Arial" w:hAnsi="Arial" w:cs="Arial"/>
          <w:sz w:val="18"/>
          <w:szCs w:val="18"/>
        </w:rPr>
      </w:pPr>
      <w:r w:rsidRPr="000F149B">
        <w:rPr>
          <w:rFonts w:ascii="Arial" w:hAnsi="Arial" w:cs="Arial"/>
          <w:sz w:val="18"/>
          <w:szCs w:val="18"/>
        </w:rPr>
        <w:t>W związku z przetwarzaniem danych na podstawie art. 6 ust. 1 lit. c RODO, nie przysługuje Pani/Panu prawo do:</w:t>
      </w:r>
    </w:p>
    <w:p w14:paraId="0A622CBA" w14:textId="77777777" w:rsidR="000F149B" w:rsidRPr="000F149B" w:rsidRDefault="000F149B" w:rsidP="000F149B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N w:val="0"/>
        <w:ind w:right="828"/>
        <w:rPr>
          <w:rFonts w:ascii="Arial" w:hAnsi="Arial" w:cs="Arial"/>
          <w:sz w:val="18"/>
          <w:szCs w:val="18"/>
        </w:rPr>
      </w:pPr>
      <w:r w:rsidRPr="000F149B">
        <w:rPr>
          <w:rFonts w:ascii="Arial" w:hAnsi="Arial" w:cs="Arial"/>
          <w:sz w:val="18"/>
          <w:szCs w:val="18"/>
        </w:rPr>
        <w:t>wniesienia sprzeciwu wobec przetwarzania danych osobowych, na zasadach określonych w art. 21 RODO</w:t>
      </w:r>
    </w:p>
    <w:p w14:paraId="735A8993" w14:textId="77777777" w:rsidR="000F149B" w:rsidRPr="000F149B" w:rsidRDefault="000F149B" w:rsidP="000F149B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N w:val="0"/>
        <w:ind w:right="828"/>
        <w:rPr>
          <w:rFonts w:ascii="Arial" w:hAnsi="Arial" w:cs="Arial"/>
          <w:sz w:val="18"/>
          <w:szCs w:val="18"/>
        </w:rPr>
      </w:pPr>
      <w:r w:rsidRPr="000F149B">
        <w:rPr>
          <w:rFonts w:ascii="Arial" w:hAnsi="Arial" w:cs="Arial"/>
          <w:color w:val="000000"/>
          <w:sz w:val="18"/>
          <w:szCs w:val="18"/>
        </w:rPr>
        <w:t>usunięcia danych,</w:t>
      </w:r>
    </w:p>
    <w:p w14:paraId="735CBA78" w14:textId="77777777" w:rsidR="000F149B" w:rsidRPr="000F149B" w:rsidRDefault="000F149B" w:rsidP="000F149B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N w:val="0"/>
        <w:ind w:right="828"/>
        <w:rPr>
          <w:rFonts w:ascii="Arial" w:hAnsi="Arial" w:cs="Arial"/>
          <w:sz w:val="18"/>
          <w:szCs w:val="18"/>
        </w:rPr>
      </w:pPr>
      <w:r w:rsidRPr="000F149B">
        <w:rPr>
          <w:rFonts w:ascii="Arial" w:hAnsi="Arial" w:cs="Arial"/>
          <w:color w:val="000000"/>
          <w:sz w:val="18"/>
          <w:szCs w:val="18"/>
        </w:rPr>
        <w:t>przenoszenia danych osobowych, o którym mowa w art. 20 RODO.</w:t>
      </w:r>
    </w:p>
    <w:bookmarkEnd w:id="3"/>
    <w:p w14:paraId="476A875A" w14:textId="77777777" w:rsidR="000F149B" w:rsidRPr="000F149B" w:rsidRDefault="000F149B" w:rsidP="000F149B">
      <w:pPr>
        <w:pStyle w:val="Default"/>
        <w:numPr>
          <w:ilvl w:val="0"/>
          <w:numId w:val="16"/>
        </w:numPr>
        <w:ind w:right="543"/>
        <w:rPr>
          <w:rFonts w:ascii="Arial" w:hAnsi="Arial" w:cs="Arial"/>
          <w:color w:val="auto"/>
          <w:sz w:val="18"/>
          <w:szCs w:val="18"/>
        </w:rPr>
      </w:pPr>
      <w:r w:rsidRPr="000F149B">
        <w:rPr>
          <w:rFonts w:ascii="Arial" w:hAnsi="Arial" w:cs="Arial"/>
          <w:sz w:val="18"/>
          <w:szCs w:val="18"/>
        </w:rPr>
        <w:t>Konsekwencją nie podania danych osobowych jest brak możliwości zawarcia umowy z Wnioskodawcą ubiegającym się o refundację/ dofinansowanie/ bon na zasiedlenie.</w:t>
      </w:r>
    </w:p>
    <w:p w14:paraId="5CD767FA" w14:textId="77777777" w:rsidR="000F149B" w:rsidRPr="000F149B" w:rsidRDefault="000F149B" w:rsidP="000F149B">
      <w:pPr>
        <w:pStyle w:val="Default"/>
        <w:numPr>
          <w:ilvl w:val="0"/>
          <w:numId w:val="16"/>
        </w:numPr>
        <w:ind w:right="543"/>
        <w:rPr>
          <w:rFonts w:ascii="Arial" w:hAnsi="Arial" w:cs="Arial"/>
          <w:color w:val="auto"/>
          <w:sz w:val="18"/>
          <w:szCs w:val="18"/>
        </w:rPr>
      </w:pPr>
      <w:r w:rsidRPr="000F149B">
        <w:rPr>
          <w:rFonts w:ascii="Arial" w:hAnsi="Arial" w:cs="Arial"/>
          <w:color w:val="auto"/>
          <w:sz w:val="18"/>
          <w:szCs w:val="18"/>
          <w:shd w:val="clear" w:color="auto" w:fill="FFFFFF"/>
        </w:rPr>
        <w:t>Pani/Pana dane osobowe nie będą podlegały zautomatyzowanemu podejmowaniu decyzji, w tym decyzji opartych na profilowaniu.</w:t>
      </w:r>
    </w:p>
    <w:p w14:paraId="4EBCCB52" w14:textId="77777777" w:rsidR="000F149B" w:rsidRPr="000F149B" w:rsidRDefault="000F149B" w:rsidP="000F149B">
      <w:pPr>
        <w:pStyle w:val="Default"/>
        <w:numPr>
          <w:ilvl w:val="0"/>
          <w:numId w:val="16"/>
        </w:numPr>
        <w:ind w:right="543"/>
        <w:rPr>
          <w:rFonts w:ascii="Arial" w:hAnsi="Arial" w:cs="Arial"/>
          <w:color w:val="auto"/>
          <w:sz w:val="18"/>
          <w:szCs w:val="18"/>
        </w:rPr>
      </w:pPr>
      <w:r w:rsidRPr="000F149B">
        <w:rPr>
          <w:rFonts w:ascii="Arial" w:hAnsi="Arial" w:cs="Arial"/>
          <w:sz w:val="18"/>
          <w:szCs w:val="18"/>
        </w:rPr>
        <w:t>Panie/Pana dane osobowe nie są przekazywane do państw trzecich i organizacji międzynarodowych.</w:t>
      </w:r>
    </w:p>
    <w:p w14:paraId="3BD0D90A" w14:textId="77777777" w:rsidR="000F149B" w:rsidRPr="000F149B" w:rsidRDefault="000F149B" w:rsidP="000F149B">
      <w:pPr>
        <w:pStyle w:val="Default"/>
        <w:spacing w:after="120"/>
        <w:ind w:left="851" w:right="827"/>
        <w:rPr>
          <w:rFonts w:ascii="Arial" w:hAnsi="Arial" w:cs="Arial"/>
          <w:sz w:val="18"/>
          <w:szCs w:val="18"/>
        </w:rPr>
      </w:pPr>
    </w:p>
    <w:p w14:paraId="32D07429" w14:textId="77777777" w:rsidR="004E2818" w:rsidRPr="000F149B" w:rsidRDefault="004E2818" w:rsidP="000F149B">
      <w:pPr>
        <w:pStyle w:val="Default"/>
        <w:spacing w:after="282"/>
        <w:ind w:left="851" w:right="827"/>
        <w:jc w:val="center"/>
        <w:rPr>
          <w:rFonts w:ascii="Arial" w:hAnsi="Arial" w:cs="Arial"/>
          <w:sz w:val="18"/>
          <w:szCs w:val="18"/>
        </w:rPr>
      </w:pPr>
    </w:p>
    <w:sectPr w:rsidR="004E2818" w:rsidRPr="000F149B" w:rsidSect="000F3937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5290A" w14:textId="77777777" w:rsidR="00143EFE" w:rsidRDefault="00143EFE" w:rsidP="00E37429">
      <w:r>
        <w:separator/>
      </w:r>
    </w:p>
  </w:endnote>
  <w:endnote w:type="continuationSeparator" w:id="0">
    <w:p w14:paraId="6E70D813" w14:textId="77777777" w:rsidR="00143EFE" w:rsidRDefault="00143EFE" w:rsidP="00E3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48DA" w14:textId="77777777" w:rsidR="00143EFE" w:rsidRDefault="00143EFE" w:rsidP="00E37429">
      <w:r>
        <w:separator/>
      </w:r>
    </w:p>
  </w:footnote>
  <w:footnote w:type="continuationSeparator" w:id="0">
    <w:p w14:paraId="798BC2B4" w14:textId="77777777" w:rsidR="00143EFE" w:rsidRDefault="00143EFE" w:rsidP="00E3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F816A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4ED4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15C38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7DEB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F2CFA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9ABAB5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1"/>
    <w:multiLevelType w:val="multilevel"/>
    <w:tmpl w:val="00000001"/>
    <w:name w:val="WWNum1"/>
    <w:lvl w:ilvl="0">
      <w:start w:val="2"/>
      <w:numFmt w:val="decimal"/>
      <w:lvlText w:val="%1."/>
      <w:lvlJc w:val="left"/>
      <w:pPr>
        <w:tabs>
          <w:tab w:val="num" w:pos="3162"/>
        </w:tabs>
        <w:ind w:left="3162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03"/>
    <w:multiLevelType w:val="multilevel"/>
    <w:tmpl w:val="00000003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6"/>
    <w:multiLevelType w:val="multilevel"/>
    <w:tmpl w:val="00000006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7"/>
    <w:multiLevelType w:val="multilevel"/>
    <w:tmpl w:val="00000007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3633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32C5C00"/>
    <w:multiLevelType w:val="hybridMultilevel"/>
    <w:tmpl w:val="3BF451DE"/>
    <w:lvl w:ilvl="0" w:tplc="1AB60BA0">
      <w:start w:val="1"/>
      <w:numFmt w:val="bullet"/>
      <w:lvlText w:val="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042C3A5E"/>
    <w:multiLevelType w:val="hybridMultilevel"/>
    <w:tmpl w:val="11484BA2"/>
    <w:lvl w:ilvl="0" w:tplc="5DC6F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AD7B8A"/>
    <w:multiLevelType w:val="hybridMultilevel"/>
    <w:tmpl w:val="BCCC5924"/>
    <w:lvl w:ilvl="0" w:tplc="EB9E9D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B20A68"/>
    <w:multiLevelType w:val="hybridMultilevel"/>
    <w:tmpl w:val="C66465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C7872C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65C5543"/>
    <w:multiLevelType w:val="hybridMultilevel"/>
    <w:tmpl w:val="2D905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625D1"/>
    <w:multiLevelType w:val="hybridMultilevel"/>
    <w:tmpl w:val="0AB645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47F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565667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371D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51A27C6"/>
    <w:multiLevelType w:val="hybridMultilevel"/>
    <w:tmpl w:val="42D082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442623"/>
    <w:multiLevelType w:val="hybridMultilevel"/>
    <w:tmpl w:val="A5E86332"/>
    <w:lvl w:ilvl="0" w:tplc="0AFEF944">
      <w:start w:val="1"/>
      <w:numFmt w:val="decimal"/>
      <w:lvlText w:val="%1."/>
      <w:lvlJc w:val="left"/>
      <w:rPr>
        <w:rFonts w:asciiTheme="minorHAnsi" w:eastAsiaTheme="minorHAnsi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7DC4D18"/>
    <w:multiLevelType w:val="hybridMultilevel"/>
    <w:tmpl w:val="9924A5CC"/>
    <w:lvl w:ilvl="0" w:tplc="FB489B2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E0941"/>
    <w:multiLevelType w:val="hybridMultilevel"/>
    <w:tmpl w:val="6890D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228E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4CB56A2"/>
    <w:multiLevelType w:val="hybridMultilevel"/>
    <w:tmpl w:val="719E3C94"/>
    <w:lvl w:ilvl="0" w:tplc="D6180322">
      <w:start w:val="1"/>
      <w:numFmt w:val="decimal"/>
      <w:lvlText w:val="%1."/>
      <w:lvlJc w:val="left"/>
      <w:pPr>
        <w:ind w:left="60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7FF24599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7764243">
    <w:abstractNumId w:val="13"/>
  </w:num>
  <w:num w:numId="2" w16cid:durableId="400369180">
    <w:abstractNumId w:val="22"/>
  </w:num>
  <w:num w:numId="3" w16cid:durableId="604536078">
    <w:abstractNumId w:val="19"/>
  </w:num>
  <w:num w:numId="4" w16cid:durableId="1223642844">
    <w:abstractNumId w:val="3"/>
  </w:num>
  <w:num w:numId="5" w16cid:durableId="482353186">
    <w:abstractNumId w:val="5"/>
  </w:num>
  <w:num w:numId="6" w16cid:durableId="2075005194">
    <w:abstractNumId w:val="27"/>
  </w:num>
  <w:num w:numId="7" w16cid:durableId="2041085359">
    <w:abstractNumId w:val="25"/>
  </w:num>
  <w:num w:numId="8" w16cid:durableId="1718047409">
    <w:abstractNumId w:val="18"/>
  </w:num>
  <w:num w:numId="9" w16cid:durableId="347609560">
    <w:abstractNumId w:val="15"/>
  </w:num>
  <w:num w:numId="10" w16cid:durableId="501051174">
    <w:abstractNumId w:val="1"/>
  </w:num>
  <w:num w:numId="11" w16cid:durableId="1507477194">
    <w:abstractNumId w:val="10"/>
  </w:num>
  <w:num w:numId="12" w16cid:durableId="2072846714">
    <w:abstractNumId w:val="20"/>
  </w:num>
  <w:num w:numId="13" w16cid:durableId="147207202">
    <w:abstractNumId w:val="2"/>
  </w:num>
  <w:num w:numId="14" w16cid:durableId="1140003294">
    <w:abstractNumId w:val="4"/>
  </w:num>
  <w:num w:numId="15" w16cid:durableId="504900491">
    <w:abstractNumId w:val="0"/>
  </w:num>
  <w:num w:numId="16" w16cid:durableId="91124491">
    <w:abstractNumId w:val="24"/>
  </w:num>
  <w:num w:numId="17" w16cid:durableId="501773309">
    <w:abstractNumId w:val="14"/>
  </w:num>
  <w:num w:numId="18" w16cid:durableId="882639099">
    <w:abstractNumId w:val="21"/>
  </w:num>
  <w:num w:numId="19" w16cid:durableId="1045910126">
    <w:abstractNumId w:val="17"/>
  </w:num>
  <w:num w:numId="20" w16cid:durableId="629675055">
    <w:abstractNumId w:val="11"/>
  </w:num>
  <w:num w:numId="21" w16cid:durableId="2040735662">
    <w:abstractNumId w:val="7"/>
  </w:num>
  <w:num w:numId="22" w16cid:durableId="717510668">
    <w:abstractNumId w:val="8"/>
  </w:num>
  <w:num w:numId="23" w16cid:durableId="75639640">
    <w:abstractNumId w:val="9"/>
  </w:num>
  <w:num w:numId="24" w16cid:durableId="1184629889">
    <w:abstractNumId w:val="23"/>
  </w:num>
  <w:num w:numId="25" w16cid:durableId="402877467">
    <w:abstractNumId w:val="6"/>
  </w:num>
  <w:num w:numId="26" w16cid:durableId="304050905">
    <w:abstractNumId w:val="12"/>
  </w:num>
  <w:num w:numId="27" w16cid:durableId="2002847820">
    <w:abstractNumId w:val="26"/>
  </w:num>
  <w:num w:numId="28" w16cid:durableId="16146310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8BD"/>
    <w:rsid w:val="00016BB6"/>
    <w:rsid w:val="00066B9A"/>
    <w:rsid w:val="00075E16"/>
    <w:rsid w:val="000768E1"/>
    <w:rsid w:val="000C1569"/>
    <w:rsid w:val="000F149B"/>
    <w:rsid w:val="000F3937"/>
    <w:rsid w:val="0010039B"/>
    <w:rsid w:val="0010243A"/>
    <w:rsid w:val="00103280"/>
    <w:rsid w:val="00131E93"/>
    <w:rsid w:val="00143EFE"/>
    <w:rsid w:val="001931E2"/>
    <w:rsid w:val="001E5F79"/>
    <w:rsid w:val="00291EF7"/>
    <w:rsid w:val="002A4EAB"/>
    <w:rsid w:val="002B4E3D"/>
    <w:rsid w:val="002B6F3F"/>
    <w:rsid w:val="002D5D75"/>
    <w:rsid w:val="002E5567"/>
    <w:rsid w:val="002F1749"/>
    <w:rsid w:val="002F574D"/>
    <w:rsid w:val="00303F41"/>
    <w:rsid w:val="00312BC3"/>
    <w:rsid w:val="00323F67"/>
    <w:rsid w:val="0037407A"/>
    <w:rsid w:val="00386B96"/>
    <w:rsid w:val="003A1D67"/>
    <w:rsid w:val="00433C7B"/>
    <w:rsid w:val="004435CF"/>
    <w:rsid w:val="004911C6"/>
    <w:rsid w:val="0049499B"/>
    <w:rsid w:val="004D3CAB"/>
    <w:rsid w:val="004E2818"/>
    <w:rsid w:val="004F499E"/>
    <w:rsid w:val="00555D30"/>
    <w:rsid w:val="00560341"/>
    <w:rsid w:val="00564530"/>
    <w:rsid w:val="005A4E7E"/>
    <w:rsid w:val="006008BD"/>
    <w:rsid w:val="0060230B"/>
    <w:rsid w:val="006764DB"/>
    <w:rsid w:val="006858F1"/>
    <w:rsid w:val="006965BD"/>
    <w:rsid w:val="006C1ABB"/>
    <w:rsid w:val="00763732"/>
    <w:rsid w:val="007A37CB"/>
    <w:rsid w:val="00801DFB"/>
    <w:rsid w:val="00807434"/>
    <w:rsid w:val="00822BC9"/>
    <w:rsid w:val="008B0793"/>
    <w:rsid w:val="008B12DD"/>
    <w:rsid w:val="00977F23"/>
    <w:rsid w:val="009B2A37"/>
    <w:rsid w:val="009C1974"/>
    <w:rsid w:val="00A81A08"/>
    <w:rsid w:val="00A94588"/>
    <w:rsid w:val="00AB1DEC"/>
    <w:rsid w:val="00AC755E"/>
    <w:rsid w:val="00B24FE0"/>
    <w:rsid w:val="00B64FD4"/>
    <w:rsid w:val="00B70B9D"/>
    <w:rsid w:val="00B776E2"/>
    <w:rsid w:val="00B82740"/>
    <w:rsid w:val="00BA06DB"/>
    <w:rsid w:val="00BA62BF"/>
    <w:rsid w:val="00BB35A8"/>
    <w:rsid w:val="00C07342"/>
    <w:rsid w:val="00C24037"/>
    <w:rsid w:val="00C56C58"/>
    <w:rsid w:val="00CA4795"/>
    <w:rsid w:val="00CB1641"/>
    <w:rsid w:val="00CC2736"/>
    <w:rsid w:val="00D02F19"/>
    <w:rsid w:val="00D11288"/>
    <w:rsid w:val="00D167C3"/>
    <w:rsid w:val="00D37082"/>
    <w:rsid w:val="00D938C5"/>
    <w:rsid w:val="00DC0356"/>
    <w:rsid w:val="00DC2477"/>
    <w:rsid w:val="00DC61E9"/>
    <w:rsid w:val="00DE1B21"/>
    <w:rsid w:val="00E163BE"/>
    <w:rsid w:val="00E26394"/>
    <w:rsid w:val="00E37429"/>
    <w:rsid w:val="00E735F6"/>
    <w:rsid w:val="00ED457A"/>
    <w:rsid w:val="00ED7D90"/>
    <w:rsid w:val="00F06AE6"/>
    <w:rsid w:val="00F124FC"/>
    <w:rsid w:val="00F43BDF"/>
    <w:rsid w:val="00FB48F2"/>
    <w:rsid w:val="00FB5A52"/>
    <w:rsid w:val="00F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A027"/>
  <w15:docId w15:val="{F5E18FA2-1467-4913-AF2A-6511DBE4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394"/>
    <w:pPr>
      <w:ind w:left="720"/>
      <w:contextualSpacing/>
    </w:pPr>
  </w:style>
  <w:style w:type="character" w:styleId="Hipercze">
    <w:name w:val="Hyperlink"/>
    <w:basedOn w:val="Domylnaczcionkaakapitu"/>
    <w:semiHidden/>
    <w:rsid w:val="0010328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74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4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74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74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4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42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23F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2F1749"/>
    <w:pPr>
      <w:suppressAutoHyphens/>
      <w:spacing w:after="120" w:line="480" w:lineRule="auto"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2F1749"/>
    <w:pPr>
      <w:suppressAutoHyphens/>
      <w:ind w:left="720"/>
    </w:pPr>
    <w:rPr>
      <w:kern w:val="1"/>
      <w:sz w:val="24"/>
      <w:szCs w:val="24"/>
      <w:lang w:eastAsia="ar-SA"/>
    </w:rPr>
  </w:style>
  <w:style w:type="character" w:customStyle="1" w:styleId="ListLabel1">
    <w:name w:val="ListLabel 1"/>
    <w:rsid w:val="002E5567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1887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Zachara</dc:creator>
  <cp:keywords/>
  <dc:description/>
  <cp:lastModifiedBy>ipraszczyk</cp:lastModifiedBy>
  <cp:revision>39</cp:revision>
  <cp:lastPrinted>2026-02-23T07:19:00Z</cp:lastPrinted>
  <dcterms:created xsi:type="dcterms:W3CDTF">2025-01-09T11:47:00Z</dcterms:created>
  <dcterms:modified xsi:type="dcterms:W3CDTF">2026-03-24T11:21:00Z</dcterms:modified>
</cp:coreProperties>
</file>